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6F288C" w:rsidRDefault="00F92668" w:rsidP="006F288C">
      <w:pPr>
        <w:widowControl w:val="0"/>
        <w:spacing w:before="15"/>
        <w:ind w:left="993"/>
        <w:jc w:val="both"/>
        <w:rPr>
          <w:sz w:val="24"/>
          <w:szCs w:val="24"/>
        </w:rPr>
      </w:pPr>
    </w:p>
    <w:p w14:paraId="00000002" w14:textId="4A5045A0" w:rsidR="00F92668" w:rsidRPr="006F288C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П Р О Т О К О Л  № </w:t>
      </w:r>
      <w:r w:rsidR="005730D2">
        <w:rPr>
          <w:b/>
          <w:sz w:val="24"/>
          <w:szCs w:val="24"/>
        </w:rPr>
        <w:t>8</w:t>
      </w:r>
    </w:p>
    <w:p w14:paraId="00000003" w14:textId="77777777" w:rsidR="00F92668" w:rsidRPr="006F288C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6F288C">
        <w:rPr>
          <w:b/>
          <w:color w:val="000000"/>
          <w:sz w:val="24"/>
          <w:szCs w:val="24"/>
        </w:rPr>
        <w:t>коронавірусу</w:t>
      </w:r>
      <w:proofErr w:type="spellEnd"/>
      <w:r w:rsidRPr="006F288C">
        <w:rPr>
          <w:b/>
          <w:color w:val="000000"/>
          <w:sz w:val="24"/>
          <w:szCs w:val="24"/>
        </w:rPr>
        <w:t xml:space="preserve"> інфекції </w:t>
      </w:r>
      <w:r w:rsidRPr="006F288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6F288C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43CC1AE9" w:rsidR="00F92668" w:rsidRPr="006F288C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Від    </w:t>
      </w:r>
      <w:r w:rsidR="00632686">
        <w:rPr>
          <w:b/>
          <w:color w:val="000000"/>
          <w:sz w:val="24"/>
          <w:szCs w:val="24"/>
        </w:rPr>
        <w:t>2</w:t>
      </w:r>
      <w:r w:rsidR="00315C7D">
        <w:rPr>
          <w:b/>
          <w:color w:val="000000"/>
          <w:sz w:val="24"/>
          <w:szCs w:val="24"/>
        </w:rPr>
        <w:t>3</w:t>
      </w:r>
      <w:r w:rsidRPr="006F288C">
        <w:rPr>
          <w:b/>
          <w:color w:val="000000"/>
          <w:sz w:val="24"/>
          <w:szCs w:val="24"/>
        </w:rPr>
        <w:t>.03.2020</w:t>
      </w:r>
      <w:r w:rsidRPr="006F288C">
        <w:rPr>
          <w:b/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 xml:space="preserve">       </w:t>
      </w:r>
      <w:r w:rsidRPr="006F288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6F288C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b/>
          <w:sz w:val="24"/>
          <w:szCs w:val="24"/>
        </w:rPr>
        <w:t xml:space="preserve">Голова засідання: </w:t>
      </w:r>
      <w:r w:rsidRPr="006F288C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6F288C">
        <w:rPr>
          <w:sz w:val="24"/>
          <w:szCs w:val="24"/>
        </w:rPr>
        <w:t>Слічна</w:t>
      </w:r>
      <w:proofErr w:type="spellEnd"/>
      <w:r w:rsidRPr="006F288C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6F288C" w:rsidRDefault="00F92668" w:rsidP="006F288C">
      <w:pPr>
        <w:shd w:val="clear" w:color="auto" w:fill="FFFFFF"/>
        <w:ind w:left="993"/>
        <w:jc w:val="both"/>
        <w:rPr>
          <w:sz w:val="24"/>
          <w:szCs w:val="24"/>
        </w:rPr>
      </w:pPr>
    </w:p>
    <w:p w14:paraId="00000009" w14:textId="77777777" w:rsidR="00F92668" w:rsidRPr="006F288C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6F288C">
        <w:rPr>
          <w:b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- члени Штабу (за окремим списком);</w:t>
      </w:r>
    </w:p>
    <w:p w14:paraId="0000000B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- представники ЗМІ.</w:t>
      </w:r>
    </w:p>
    <w:p w14:paraId="0000000C" w14:textId="77777777" w:rsidR="00F92668" w:rsidRPr="006F288C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6F288C">
        <w:rPr>
          <w:b/>
          <w:sz w:val="24"/>
          <w:szCs w:val="24"/>
          <w:u w:val="single"/>
        </w:rPr>
        <w:t xml:space="preserve"> </w:t>
      </w:r>
    </w:p>
    <w:p w14:paraId="0000000D" w14:textId="77777777" w:rsidR="00F92668" w:rsidRPr="006F288C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6F288C">
        <w:rPr>
          <w:b/>
          <w:sz w:val="24"/>
          <w:szCs w:val="24"/>
          <w:u w:val="single"/>
        </w:rPr>
        <w:t>Слухали:</w:t>
      </w:r>
    </w:p>
    <w:p w14:paraId="0000000E" w14:textId="66EEC323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Г. </w:t>
      </w:r>
      <w:proofErr w:type="spellStart"/>
      <w:r w:rsidRPr="006F288C">
        <w:rPr>
          <w:sz w:val="24"/>
          <w:szCs w:val="24"/>
        </w:rPr>
        <w:t>Слічну</w:t>
      </w:r>
      <w:proofErr w:type="spellEnd"/>
      <w:r w:rsidRPr="006F288C">
        <w:rPr>
          <w:sz w:val="24"/>
          <w:szCs w:val="24"/>
        </w:rPr>
        <w:t xml:space="preserve"> </w:t>
      </w:r>
      <w:r w:rsidR="001A2576" w:rsidRPr="006F288C">
        <w:rPr>
          <w:sz w:val="24"/>
          <w:szCs w:val="24"/>
        </w:rPr>
        <w:t>–</w:t>
      </w:r>
      <w:r w:rsidRPr="006F288C">
        <w:rPr>
          <w:sz w:val="24"/>
          <w:szCs w:val="24"/>
        </w:rPr>
        <w:t xml:space="preserve"> заступни</w:t>
      </w:r>
      <w:r w:rsidR="001A2576" w:rsidRPr="006F288C">
        <w:rPr>
          <w:sz w:val="24"/>
          <w:szCs w:val="24"/>
        </w:rPr>
        <w:t xml:space="preserve">ка </w:t>
      </w:r>
      <w:r w:rsidRPr="006F288C">
        <w:rPr>
          <w:sz w:val="24"/>
          <w:szCs w:val="24"/>
        </w:rPr>
        <w:t xml:space="preserve">міського голови з гуманітарних питань, голову Штабу </w:t>
      </w:r>
    </w:p>
    <w:p w14:paraId="0000000F" w14:textId="3463183B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І. </w:t>
      </w:r>
      <w:proofErr w:type="spellStart"/>
      <w:r w:rsidRPr="006F288C">
        <w:rPr>
          <w:sz w:val="24"/>
          <w:szCs w:val="24"/>
        </w:rPr>
        <w:t>Маруняк</w:t>
      </w:r>
      <w:proofErr w:type="spellEnd"/>
      <w:r w:rsidRPr="006F288C">
        <w:rPr>
          <w:sz w:val="24"/>
          <w:szCs w:val="24"/>
        </w:rPr>
        <w:t xml:space="preserve"> – заступни</w:t>
      </w:r>
      <w:r w:rsidR="001A2576" w:rsidRPr="006F288C">
        <w:rPr>
          <w:sz w:val="24"/>
          <w:szCs w:val="24"/>
        </w:rPr>
        <w:t>ка</w:t>
      </w:r>
      <w:r w:rsidRPr="006F288C">
        <w:rPr>
          <w:sz w:val="24"/>
          <w:szCs w:val="24"/>
        </w:rPr>
        <w:t xml:space="preserve"> міського голови з ЖКГ</w:t>
      </w:r>
    </w:p>
    <w:p w14:paraId="00000010" w14:textId="7728CC3E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А. </w:t>
      </w:r>
      <w:hyperlink r:id="rId5">
        <w:r w:rsidRPr="006F288C">
          <w:rPr>
            <w:sz w:val="24"/>
            <w:szCs w:val="24"/>
          </w:rPr>
          <w:t>Москаленк</w:t>
        </w:r>
        <w:r w:rsidR="00DA7E86">
          <w:rPr>
            <w:sz w:val="24"/>
            <w:szCs w:val="24"/>
          </w:rPr>
          <w:t>а</w:t>
        </w:r>
        <w:r w:rsidRPr="006F288C">
          <w:rPr>
            <w:sz w:val="24"/>
            <w:szCs w:val="24"/>
          </w:rPr>
          <w:t xml:space="preserve"> </w:t>
        </w:r>
      </w:hyperlink>
      <w:r w:rsidRPr="006F288C">
        <w:rPr>
          <w:sz w:val="24"/>
          <w:szCs w:val="24"/>
        </w:rPr>
        <w:t>-  заступника міського голови з питань розвитку</w:t>
      </w:r>
    </w:p>
    <w:p w14:paraId="00000011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</w:t>
      </w:r>
      <w:proofErr w:type="spellStart"/>
      <w:r w:rsidRPr="006F288C">
        <w:rPr>
          <w:sz w:val="24"/>
          <w:szCs w:val="24"/>
        </w:rPr>
        <w:t>Є.Бойка</w:t>
      </w:r>
      <w:proofErr w:type="spellEnd"/>
      <w:r w:rsidRPr="006F288C">
        <w:rPr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п. І. Кулинич - директорку департаменту економічного розвитку</w:t>
      </w:r>
    </w:p>
    <w:p w14:paraId="00000013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Г. </w:t>
      </w:r>
      <w:proofErr w:type="spellStart"/>
      <w:r w:rsidRPr="006F288C">
        <w:rPr>
          <w:sz w:val="24"/>
          <w:szCs w:val="24"/>
        </w:rPr>
        <w:t>Пайонкевич</w:t>
      </w:r>
      <w:proofErr w:type="spellEnd"/>
      <w:r w:rsidRPr="006F288C">
        <w:rPr>
          <w:sz w:val="24"/>
          <w:szCs w:val="24"/>
        </w:rPr>
        <w:t xml:space="preserve"> - директора юридичного департаменту</w:t>
      </w:r>
    </w:p>
    <w:p w14:paraId="00000014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п. В. Довжик - радник міського голови</w:t>
      </w:r>
    </w:p>
    <w:p w14:paraId="0000001D" w14:textId="796A9E39" w:rsidR="00F92668" w:rsidRPr="005730D2" w:rsidRDefault="00F92668" w:rsidP="006F288C">
      <w:pPr>
        <w:shd w:val="clear" w:color="auto" w:fill="FFFFFF"/>
        <w:ind w:left="993"/>
        <w:jc w:val="both"/>
        <w:rPr>
          <w:sz w:val="24"/>
          <w:szCs w:val="24"/>
          <w:lang w:val="ru-RU"/>
        </w:rPr>
      </w:pPr>
    </w:p>
    <w:p w14:paraId="0000001E" w14:textId="68A76457" w:rsidR="00F92668" w:rsidRPr="006F288C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6F288C">
        <w:rPr>
          <w:b/>
          <w:sz w:val="24"/>
          <w:szCs w:val="24"/>
          <w:u w:val="single"/>
        </w:rPr>
        <w:t>Вирішили:</w:t>
      </w:r>
    </w:p>
    <w:p w14:paraId="47A3B894" w14:textId="77777777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0F52C8E9" w14:textId="77777777" w:rsidR="00BE32CD" w:rsidRPr="00BE32CD" w:rsidRDefault="00BE32CD" w:rsidP="00BE32CD">
      <w:pPr>
        <w:pStyle w:val="ListParagraph"/>
        <w:numPr>
          <w:ilvl w:val="0"/>
          <w:numId w:val="30"/>
        </w:numPr>
        <w:ind w:left="709" w:firstLine="284"/>
        <w:rPr>
          <w:rFonts w:ascii="Arial" w:hAnsi="Arial" w:cs="Arial"/>
          <w:b/>
          <w:bCs/>
          <w:lang w:val="ru-RU"/>
        </w:rPr>
      </w:pPr>
      <w:r w:rsidRPr="00BE32CD">
        <w:rPr>
          <w:rFonts w:ascii="Arial" w:hAnsi="Arial" w:cs="Arial"/>
          <w:b/>
          <w:bCs/>
          <w:lang w:val="ru-RU"/>
        </w:rPr>
        <w:t>П. А. Москаленку:</w:t>
      </w:r>
    </w:p>
    <w:p w14:paraId="75F252A1" w14:textId="77777777" w:rsidR="00BE32CD" w:rsidRPr="00B51B1E" w:rsidRDefault="00BE32CD" w:rsidP="00BE32CD">
      <w:pPr>
        <w:pStyle w:val="ListParagraph"/>
        <w:numPr>
          <w:ilvl w:val="1"/>
          <w:numId w:val="30"/>
        </w:numPr>
        <w:ind w:left="709" w:firstLine="284"/>
        <w:rPr>
          <w:rFonts w:ascii="Arial" w:hAnsi="Arial" w:cs="Arial"/>
          <w:lang w:val="ru-RU"/>
        </w:rPr>
      </w:pPr>
      <w:proofErr w:type="spellStart"/>
      <w:r w:rsidRPr="00B51B1E">
        <w:rPr>
          <w:rFonts w:ascii="Arial" w:hAnsi="Arial" w:cs="Arial"/>
          <w:lang w:val="ru-RU"/>
        </w:rPr>
        <w:t>Узгодити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механізм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доїзду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медичного</w:t>
      </w:r>
      <w:proofErr w:type="spellEnd"/>
      <w:r w:rsidRPr="00B51B1E">
        <w:rPr>
          <w:rFonts w:ascii="Arial" w:hAnsi="Arial" w:cs="Arial"/>
          <w:lang w:val="ru-RU"/>
        </w:rPr>
        <w:t xml:space="preserve"> персоналу до </w:t>
      </w:r>
      <w:proofErr w:type="spellStart"/>
      <w:r w:rsidRPr="00B51B1E">
        <w:rPr>
          <w:rFonts w:ascii="Arial" w:hAnsi="Arial" w:cs="Arial"/>
          <w:lang w:val="ru-RU"/>
        </w:rPr>
        <w:t>установ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охорони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здоров'я</w:t>
      </w:r>
      <w:proofErr w:type="spellEnd"/>
      <w:r w:rsidRPr="00B51B1E">
        <w:rPr>
          <w:rFonts w:ascii="Arial" w:hAnsi="Arial" w:cs="Arial"/>
          <w:lang w:val="ru-RU"/>
        </w:rPr>
        <w:t xml:space="preserve"> операторами </w:t>
      </w:r>
      <w:proofErr w:type="spellStart"/>
      <w:r w:rsidRPr="00B51B1E">
        <w:rPr>
          <w:rFonts w:ascii="Arial" w:hAnsi="Arial" w:cs="Arial"/>
          <w:lang w:val="ru-RU"/>
        </w:rPr>
        <w:t>таксі</w:t>
      </w:r>
      <w:proofErr w:type="spellEnd"/>
      <w:r w:rsidRPr="00B51B1E">
        <w:rPr>
          <w:rFonts w:ascii="Arial" w:hAnsi="Arial" w:cs="Arial"/>
          <w:lang w:val="ru-RU"/>
        </w:rPr>
        <w:t xml:space="preserve">. </w:t>
      </w:r>
      <w:proofErr w:type="spellStart"/>
      <w:r w:rsidRPr="00B51B1E">
        <w:rPr>
          <w:rFonts w:ascii="Arial" w:hAnsi="Arial" w:cs="Arial"/>
          <w:lang w:val="ru-RU"/>
        </w:rPr>
        <w:t>Закріпити</w:t>
      </w:r>
      <w:proofErr w:type="spellEnd"/>
      <w:r w:rsidRPr="00B51B1E">
        <w:rPr>
          <w:rFonts w:ascii="Arial" w:hAnsi="Arial" w:cs="Arial"/>
          <w:lang w:val="ru-RU"/>
        </w:rPr>
        <w:t xml:space="preserve"> оператора “Болт” за КНП “</w:t>
      </w:r>
      <w:proofErr w:type="spellStart"/>
      <w:r w:rsidRPr="00B51B1E">
        <w:rPr>
          <w:rFonts w:ascii="Arial" w:hAnsi="Arial" w:cs="Arial"/>
          <w:lang w:val="ru-RU"/>
        </w:rPr>
        <w:t>Клінічна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лікарня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швидкої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медичної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допомоги</w:t>
      </w:r>
      <w:proofErr w:type="spellEnd"/>
      <w:r w:rsidRPr="00B51B1E">
        <w:rPr>
          <w:rFonts w:ascii="Arial" w:hAnsi="Arial" w:cs="Arial"/>
          <w:lang w:val="ru-RU"/>
        </w:rPr>
        <w:t>”, оператора “</w:t>
      </w:r>
      <w:proofErr w:type="spellStart"/>
      <w:r w:rsidRPr="00B51B1E">
        <w:rPr>
          <w:rFonts w:ascii="Arial" w:hAnsi="Arial" w:cs="Arial"/>
          <w:lang w:val="ru-RU"/>
        </w:rPr>
        <w:t>Убер</w:t>
      </w:r>
      <w:proofErr w:type="spellEnd"/>
      <w:r w:rsidRPr="00B51B1E">
        <w:rPr>
          <w:rFonts w:ascii="Arial" w:hAnsi="Arial" w:cs="Arial"/>
          <w:lang w:val="ru-RU"/>
        </w:rPr>
        <w:t xml:space="preserve">” за </w:t>
      </w:r>
      <w:r w:rsidRPr="00B51B1E">
        <w:rPr>
          <w:rFonts w:ascii="Arial" w:eastAsia="Times New Roman" w:hAnsi="Arial" w:cs="Arial"/>
          <w:color w:val="000000"/>
        </w:rPr>
        <w:t xml:space="preserve">КНП ЛОР </w:t>
      </w:r>
      <w:r w:rsidRPr="00B51B1E">
        <w:rPr>
          <w:rFonts w:ascii="Arial" w:eastAsia="Times New Roman" w:hAnsi="Arial" w:cs="Arial"/>
          <w:color w:val="000000"/>
          <w:lang w:val="ru-RU"/>
        </w:rPr>
        <w:t>“</w:t>
      </w:r>
      <w:r w:rsidRPr="00B51B1E">
        <w:rPr>
          <w:rFonts w:ascii="Arial" w:eastAsia="Times New Roman" w:hAnsi="Arial" w:cs="Arial"/>
          <w:color w:val="000000"/>
        </w:rPr>
        <w:t>Львівська обласна інфекційна клінічна лікарня</w:t>
      </w:r>
      <w:r w:rsidRPr="00B51B1E">
        <w:rPr>
          <w:rFonts w:ascii="Arial" w:eastAsia="Times New Roman" w:hAnsi="Arial" w:cs="Arial"/>
          <w:color w:val="000000"/>
          <w:lang w:val="ru-RU"/>
        </w:rPr>
        <w:t>”</w:t>
      </w:r>
      <w:r w:rsidRPr="00B51B1E">
        <w:rPr>
          <w:rFonts w:ascii="Arial" w:eastAsia="Times New Roman" w:hAnsi="Arial" w:cs="Arial"/>
          <w:color w:val="000000"/>
        </w:rPr>
        <w:t xml:space="preserve">, оператор </w:t>
      </w:r>
      <w:r w:rsidRPr="00B51B1E">
        <w:rPr>
          <w:rFonts w:ascii="Arial" w:eastAsia="Times New Roman" w:hAnsi="Arial" w:cs="Arial"/>
          <w:color w:val="000000"/>
          <w:lang w:val="ru-RU"/>
        </w:rPr>
        <w:t xml:space="preserve">“Уклон” за </w:t>
      </w:r>
      <w:r w:rsidRPr="00B51B1E">
        <w:rPr>
          <w:rFonts w:ascii="Arial" w:hAnsi="Arial" w:cs="Arial"/>
        </w:rPr>
        <w:t>Комунальною міською дитячою клінічною лікарнею</w:t>
      </w:r>
      <w:r w:rsidRPr="00B51B1E">
        <w:rPr>
          <w:rFonts w:ascii="Arial" w:hAnsi="Arial" w:cs="Arial"/>
          <w:lang w:val="ru-RU"/>
        </w:rPr>
        <w:t>.</w:t>
      </w:r>
    </w:p>
    <w:p w14:paraId="6C58EF55" w14:textId="77777777" w:rsidR="00BE32CD" w:rsidRPr="00B51B1E" w:rsidRDefault="00BE32CD" w:rsidP="00BE32CD">
      <w:pPr>
        <w:ind w:left="709" w:firstLine="284"/>
        <w:rPr>
          <w:sz w:val="24"/>
          <w:szCs w:val="24"/>
          <w:lang w:val="ru-RU"/>
        </w:rPr>
      </w:pPr>
    </w:p>
    <w:p w14:paraId="2AE29208" w14:textId="77777777" w:rsidR="00BE32CD" w:rsidRPr="00B51B1E" w:rsidRDefault="00BE32CD" w:rsidP="00BE32CD">
      <w:pPr>
        <w:pStyle w:val="ListParagraph"/>
        <w:numPr>
          <w:ilvl w:val="1"/>
          <w:numId w:val="30"/>
        </w:numPr>
        <w:ind w:left="709" w:firstLine="284"/>
        <w:rPr>
          <w:rFonts w:ascii="Arial" w:hAnsi="Arial" w:cs="Arial"/>
          <w:lang w:val="ru-RU"/>
        </w:rPr>
      </w:pPr>
      <w:proofErr w:type="spellStart"/>
      <w:r w:rsidRPr="00B51B1E">
        <w:rPr>
          <w:rFonts w:ascii="Arial" w:hAnsi="Arial" w:cs="Arial"/>
          <w:lang w:val="ru-RU"/>
        </w:rPr>
        <w:t>Сформувати</w:t>
      </w:r>
      <w:proofErr w:type="spellEnd"/>
      <w:r w:rsidRPr="00B51B1E">
        <w:rPr>
          <w:rFonts w:ascii="Arial" w:hAnsi="Arial" w:cs="Arial"/>
          <w:lang w:val="ru-RU"/>
        </w:rPr>
        <w:t xml:space="preserve"> базу </w:t>
      </w:r>
      <w:proofErr w:type="spellStart"/>
      <w:r w:rsidRPr="00B51B1E">
        <w:rPr>
          <w:rFonts w:ascii="Arial" w:hAnsi="Arial" w:cs="Arial"/>
          <w:lang w:val="ru-RU"/>
        </w:rPr>
        <w:t>медичного</w:t>
      </w:r>
      <w:proofErr w:type="spellEnd"/>
      <w:r w:rsidRPr="00B51B1E">
        <w:rPr>
          <w:rFonts w:ascii="Arial" w:hAnsi="Arial" w:cs="Arial"/>
          <w:lang w:val="ru-RU"/>
        </w:rPr>
        <w:t xml:space="preserve"> персоналу, </w:t>
      </w:r>
      <w:proofErr w:type="spellStart"/>
      <w:r w:rsidRPr="00B51B1E">
        <w:rPr>
          <w:rFonts w:ascii="Arial" w:hAnsi="Arial" w:cs="Arial"/>
          <w:lang w:val="ru-RU"/>
        </w:rPr>
        <w:t>яким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необхідно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організувати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доїзд</w:t>
      </w:r>
      <w:proofErr w:type="spellEnd"/>
      <w:r w:rsidRPr="00B51B1E">
        <w:rPr>
          <w:rFonts w:ascii="Arial" w:hAnsi="Arial" w:cs="Arial"/>
          <w:lang w:val="ru-RU"/>
        </w:rPr>
        <w:t xml:space="preserve"> до КНП “8 </w:t>
      </w:r>
      <w:proofErr w:type="spellStart"/>
      <w:r w:rsidRPr="00B51B1E">
        <w:rPr>
          <w:rFonts w:ascii="Arial" w:hAnsi="Arial" w:cs="Arial"/>
          <w:lang w:val="ru-RU"/>
        </w:rPr>
        <w:t>міська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клінічна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лікарня</w:t>
      </w:r>
      <w:proofErr w:type="spellEnd"/>
      <w:r w:rsidRPr="00B51B1E">
        <w:rPr>
          <w:rFonts w:ascii="Arial" w:hAnsi="Arial" w:cs="Arial"/>
          <w:lang w:val="ru-RU"/>
        </w:rPr>
        <w:t xml:space="preserve">” та Центру </w:t>
      </w:r>
      <w:proofErr w:type="spellStart"/>
      <w:r w:rsidRPr="00B51B1E">
        <w:rPr>
          <w:rFonts w:ascii="Arial" w:hAnsi="Arial" w:cs="Arial"/>
          <w:lang w:val="ru-RU"/>
        </w:rPr>
        <w:t>легеневого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здоров'я</w:t>
      </w:r>
      <w:proofErr w:type="spellEnd"/>
      <w:r w:rsidRPr="00B51B1E">
        <w:rPr>
          <w:rFonts w:ascii="Arial" w:hAnsi="Arial" w:cs="Arial"/>
          <w:lang w:val="ru-RU"/>
        </w:rPr>
        <w:t>.</w:t>
      </w:r>
    </w:p>
    <w:p w14:paraId="51090403" w14:textId="77777777" w:rsidR="00BE32CD" w:rsidRPr="00B51B1E" w:rsidRDefault="00BE32CD" w:rsidP="00BE32CD">
      <w:pPr>
        <w:ind w:left="709" w:firstLine="284"/>
        <w:rPr>
          <w:sz w:val="24"/>
          <w:szCs w:val="24"/>
          <w:lang w:val="ru-RU"/>
        </w:rPr>
      </w:pPr>
    </w:p>
    <w:p w14:paraId="61EBCF63" w14:textId="77777777" w:rsidR="00BE32CD" w:rsidRPr="00B51B1E" w:rsidRDefault="00BE32CD" w:rsidP="00BE32CD">
      <w:pPr>
        <w:pStyle w:val="ListParagraph"/>
        <w:numPr>
          <w:ilvl w:val="1"/>
          <w:numId w:val="30"/>
        </w:numPr>
        <w:spacing w:line="276" w:lineRule="auto"/>
        <w:ind w:left="709" w:firstLine="284"/>
        <w:rPr>
          <w:rFonts w:ascii="Arial" w:hAnsi="Arial" w:cs="Arial"/>
          <w:lang w:val="ru-RU"/>
        </w:rPr>
      </w:pPr>
      <w:proofErr w:type="spellStart"/>
      <w:r w:rsidRPr="00B51B1E">
        <w:rPr>
          <w:rFonts w:ascii="Arial" w:hAnsi="Arial" w:cs="Arial"/>
          <w:lang w:val="ru-RU"/>
        </w:rPr>
        <w:t>Напрацювати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механізм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проживання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медичного</w:t>
      </w:r>
      <w:proofErr w:type="spellEnd"/>
      <w:r w:rsidRPr="00B51B1E">
        <w:rPr>
          <w:rFonts w:ascii="Arial" w:hAnsi="Arial" w:cs="Arial"/>
          <w:lang w:val="ru-RU"/>
        </w:rPr>
        <w:t xml:space="preserve"> персоналу в </w:t>
      </w:r>
      <w:proofErr w:type="spellStart"/>
      <w:r w:rsidRPr="00B51B1E">
        <w:rPr>
          <w:rFonts w:ascii="Arial" w:hAnsi="Arial" w:cs="Arial"/>
          <w:lang w:val="ru-RU"/>
        </w:rPr>
        <w:t>готелях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поблизу</w:t>
      </w:r>
      <w:proofErr w:type="spellEnd"/>
      <w:r w:rsidRPr="00B51B1E">
        <w:rPr>
          <w:rFonts w:ascii="Arial" w:hAnsi="Arial" w:cs="Arial"/>
          <w:lang w:val="ru-RU"/>
        </w:rPr>
        <w:t xml:space="preserve"> </w:t>
      </w:r>
      <w:proofErr w:type="spellStart"/>
      <w:r w:rsidRPr="00B51B1E">
        <w:rPr>
          <w:rFonts w:ascii="Arial" w:hAnsi="Arial" w:cs="Arial"/>
          <w:lang w:val="ru-RU"/>
        </w:rPr>
        <w:t>лікарень</w:t>
      </w:r>
      <w:proofErr w:type="spellEnd"/>
    </w:p>
    <w:p w14:paraId="000692A5" w14:textId="77777777" w:rsidR="00BE32CD" w:rsidRPr="00417155" w:rsidRDefault="00BE32CD" w:rsidP="00BE32CD">
      <w:pPr>
        <w:rPr>
          <w:rFonts w:eastAsia="Times New Roman"/>
          <w:sz w:val="24"/>
          <w:szCs w:val="24"/>
        </w:rPr>
      </w:pPr>
    </w:p>
    <w:p w14:paraId="17346763" w14:textId="77777777" w:rsidR="00BE32CD" w:rsidRPr="00BE32CD" w:rsidRDefault="00BE32CD" w:rsidP="00BE32CD">
      <w:pPr>
        <w:pStyle w:val="ListParagraph"/>
        <w:numPr>
          <w:ilvl w:val="0"/>
          <w:numId w:val="30"/>
        </w:numPr>
        <w:spacing w:line="276" w:lineRule="auto"/>
        <w:ind w:left="709" w:firstLine="284"/>
        <w:rPr>
          <w:rFonts w:ascii="Arial" w:hAnsi="Arial" w:cs="Arial"/>
          <w:b/>
          <w:bCs/>
        </w:rPr>
      </w:pPr>
      <w:r w:rsidRPr="00BE32CD">
        <w:rPr>
          <w:rFonts w:ascii="Arial" w:hAnsi="Arial" w:cs="Arial"/>
          <w:b/>
          <w:bCs/>
        </w:rPr>
        <w:t xml:space="preserve">П. І. Маруняк </w:t>
      </w:r>
    </w:p>
    <w:p w14:paraId="506EF138" w14:textId="77777777" w:rsidR="00BE32CD" w:rsidRPr="00BE32CD" w:rsidRDefault="00BE32CD" w:rsidP="00BE32CD">
      <w:pPr>
        <w:ind w:left="709" w:firstLine="284"/>
        <w:rPr>
          <w:sz w:val="24"/>
          <w:szCs w:val="24"/>
          <w:lang w:val="en-UA"/>
        </w:rPr>
      </w:pPr>
      <w:r w:rsidRPr="002167F8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Напрацювати логістику роботи спеціального транспорту, який перевозитиме медиків та працівників важливих для життєдіяльності міста підприємств у випадку введення надзвичайного стану.</w:t>
      </w:r>
      <w:r w:rsidRPr="00B51B1E">
        <w:rPr>
          <w:rFonts w:eastAsia="Times New Roman"/>
          <w:color w:val="333333"/>
          <w:sz w:val="24"/>
          <w:szCs w:val="24"/>
        </w:rPr>
        <w:br/>
      </w:r>
    </w:p>
    <w:p w14:paraId="4B28D7F0" w14:textId="77777777" w:rsidR="00BE32CD" w:rsidRPr="00BE32CD" w:rsidRDefault="00BE32CD" w:rsidP="00BE32CD">
      <w:pPr>
        <w:pStyle w:val="ListParagraph"/>
        <w:numPr>
          <w:ilvl w:val="0"/>
          <w:numId w:val="30"/>
        </w:numPr>
        <w:spacing w:line="276" w:lineRule="auto"/>
        <w:ind w:left="709" w:firstLine="284"/>
        <w:rPr>
          <w:rFonts w:ascii="Arial" w:hAnsi="Arial" w:cs="Arial"/>
          <w:b/>
          <w:bCs/>
          <w:lang w:val="ru-RU"/>
        </w:rPr>
      </w:pPr>
      <w:r w:rsidRPr="00BE32CD">
        <w:rPr>
          <w:rFonts w:ascii="Arial" w:hAnsi="Arial" w:cs="Arial"/>
          <w:b/>
          <w:bCs/>
          <w:lang w:val="ru-RU"/>
        </w:rPr>
        <w:t xml:space="preserve">П. І. </w:t>
      </w:r>
      <w:proofErr w:type="spellStart"/>
      <w:r w:rsidRPr="00BE32CD">
        <w:rPr>
          <w:rFonts w:ascii="Arial" w:hAnsi="Arial" w:cs="Arial"/>
          <w:b/>
          <w:bCs/>
          <w:lang w:val="ru-RU"/>
        </w:rPr>
        <w:t>Кулинич</w:t>
      </w:r>
      <w:proofErr w:type="spellEnd"/>
    </w:p>
    <w:p w14:paraId="16F70EC8" w14:textId="18DFEA6D" w:rsidR="00BE32CD" w:rsidRPr="00BE32CD" w:rsidRDefault="00BE32CD" w:rsidP="00BE32CD">
      <w:pPr>
        <w:spacing w:line="276" w:lineRule="auto"/>
        <w:ind w:left="709" w:firstLine="284"/>
        <w:rPr>
          <w:sz w:val="24"/>
          <w:szCs w:val="24"/>
          <w:lang w:val="ru-RU"/>
        </w:rPr>
      </w:pPr>
      <w:proofErr w:type="spellStart"/>
      <w:r w:rsidRPr="00BE32CD">
        <w:rPr>
          <w:sz w:val="24"/>
          <w:szCs w:val="24"/>
          <w:lang w:val="ru-RU"/>
        </w:rPr>
        <w:t>Узгодити</w:t>
      </w:r>
      <w:proofErr w:type="spellEnd"/>
      <w:r w:rsidRPr="00BE32CD">
        <w:rPr>
          <w:sz w:val="24"/>
          <w:szCs w:val="24"/>
          <w:lang w:val="ru-RU"/>
        </w:rPr>
        <w:t xml:space="preserve"> </w:t>
      </w:r>
      <w:proofErr w:type="spellStart"/>
      <w:r w:rsidRPr="00BE32CD">
        <w:rPr>
          <w:sz w:val="24"/>
          <w:szCs w:val="24"/>
          <w:lang w:val="ru-RU"/>
        </w:rPr>
        <w:t>ключові</w:t>
      </w:r>
      <w:proofErr w:type="spellEnd"/>
      <w:r w:rsidRPr="00BE32CD">
        <w:rPr>
          <w:sz w:val="24"/>
          <w:szCs w:val="24"/>
          <w:lang w:val="ru-RU"/>
        </w:rPr>
        <w:t xml:space="preserve"> </w:t>
      </w:r>
      <w:proofErr w:type="spellStart"/>
      <w:r w:rsidRPr="00BE32CD">
        <w:rPr>
          <w:sz w:val="24"/>
          <w:szCs w:val="24"/>
          <w:lang w:val="ru-RU"/>
        </w:rPr>
        <w:t>проблемні</w:t>
      </w:r>
      <w:proofErr w:type="spellEnd"/>
      <w:r w:rsidRPr="00BE32CD">
        <w:rPr>
          <w:sz w:val="24"/>
          <w:szCs w:val="24"/>
          <w:lang w:val="ru-RU"/>
        </w:rPr>
        <w:t xml:space="preserve"> </w:t>
      </w:r>
      <w:proofErr w:type="spellStart"/>
      <w:r w:rsidRPr="00BE32CD">
        <w:rPr>
          <w:sz w:val="24"/>
          <w:szCs w:val="24"/>
          <w:lang w:val="ru-RU"/>
        </w:rPr>
        <w:t>питання</w:t>
      </w:r>
      <w:proofErr w:type="spellEnd"/>
      <w:r w:rsidRPr="00BE32CD">
        <w:rPr>
          <w:sz w:val="24"/>
          <w:szCs w:val="24"/>
          <w:lang w:val="ru-RU"/>
        </w:rPr>
        <w:t xml:space="preserve"> для </w:t>
      </w:r>
      <w:proofErr w:type="spellStart"/>
      <w:r w:rsidRPr="00BE32CD">
        <w:rPr>
          <w:sz w:val="24"/>
          <w:szCs w:val="24"/>
          <w:lang w:val="ru-RU"/>
        </w:rPr>
        <w:t>селекторної</w:t>
      </w:r>
      <w:proofErr w:type="spellEnd"/>
      <w:r w:rsidRPr="00BE32CD">
        <w:rPr>
          <w:sz w:val="24"/>
          <w:szCs w:val="24"/>
          <w:lang w:val="ru-RU"/>
        </w:rPr>
        <w:t xml:space="preserve"> </w:t>
      </w:r>
      <w:proofErr w:type="spellStart"/>
      <w:r w:rsidRPr="00BE32CD">
        <w:rPr>
          <w:sz w:val="24"/>
          <w:szCs w:val="24"/>
          <w:lang w:val="ru-RU"/>
        </w:rPr>
        <w:t>наради</w:t>
      </w:r>
      <w:proofErr w:type="spellEnd"/>
      <w:r w:rsidRPr="00BE32CD">
        <w:rPr>
          <w:sz w:val="24"/>
          <w:szCs w:val="24"/>
          <w:lang w:val="ru-RU"/>
        </w:rPr>
        <w:t xml:space="preserve"> з</w:t>
      </w:r>
      <w:r w:rsidR="002167F8">
        <w:rPr>
          <w:sz w:val="24"/>
          <w:szCs w:val="24"/>
          <w:lang w:val="ru-RU"/>
        </w:rPr>
        <w:t xml:space="preserve"> </w:t>
      </w:r>
      <w:proofErr w:type="spellStart"/>
      <w:r w:rsidRPr="00BE32CD">
        <w:rPr>
          <w:sz w:val="24"/>
          <w:szCs w:val="24"/>
          <w:lang w:val="ru-RU"/>
        </w:rPr>
        <w:t>представниками</w:t>
      </w:r>
      <w:proofErr w:type="spellEnd"/>
      <w:r w:rsidRPr="00BE32CD">
        <w:rPr>
          <w:sz w:val="24"/>
          <w:szCs w:val="24"/>
          <w:lang w:val="ru-RU"/>
        </w:rPr>
        <w:t xml:space="preserve"> Уряду та Президентом </w:t>
      </w:r>
      <w:proofErr w:type="spellStart"/>
      <w:r w:rsidRPr="00BE32CD">
        <w:rPr>
          <w:sz w:val="24"/>
          <w:szCs w:val="24"/>
          <w:lang w:val="ru-RU"/>
        </w:rPr>
        <w:t>України</w:t>
      </w:r>
      <w:proofErr w:type="spellEnd"/>
      <w:r w:rsidR="002167F8">
        <w:rPr>
          <w:sz w:val="24"/>
          <w:szCs w:val="24"/>
          <w:lang w:val="ru-RU"/>
        </w:rPr>
        <w:t>.</w:t>
      </w:r>
      <w:bookmarkStart w:id="0" w:name="_GoBack"/>
      <w:bookmarkEnd w:id="0"/>
    </w:p>
    <w:p w14:paraId="300291A9" w14:textId="77777777" w:rsidR="00BE32CD" w:rsidRPr="00BE32CD" w:rsidRDefault="00BE32CD" w:rsidP="00BE32CD">
      <w:pPr>
        <w:spacing w:line="276" w:lineRule="auto"/>
        <w:ind w:left="709" w:firstLine="284"/>
        <w:rPr>
          <w:sz w:val="24"/>
          <w:szCs w:val="24"/>
          <w:lang w:val="ru-RU"/>
        </w:rPr>
      </w:pPr>
    </w:p>
    <w:p w14:paraId="58C3A880" w14:textId="63A182EF" w:rsidR="006F288C" w:rsidRPr="00BE32CD" w:rsidRDefault="006F288C" w:rsidP="00BE32CD">
      <w:pPr>
        <w:pStyle w:val="ListParagraph"/>
        <w:numPr>
          <w:ilvl w:val="0"/>
          <w:numId w:val="30"/>
        </w:numPr>
        <w:spacing w:line="276" w:lineRule="auto"/>
        <w:ind w:left="709" w:firstLine="284"/>
        <w:rPr>
          <w:rFonts w:ascii="Arial" w:hAnsi="Arial" w:cs="Arial"/>
          <w:lang w:val="ru-RU"/>
        </w:rPr>
      </w:pPr>
      <w:proofErr w:type="spellStart"/>
      <w:r w:rsidRPr="00BE32CD">
        <w:rPr>
          <w:rFonts w:ascii="Arial" w:hAnsi="Arial" w:cs="Arial"/>
          <w:lang w:val="ru-RU"/>
        </w:rPr>
        <w:t>Винести</w:t>
      </w:r>
      <w:proofErr w:type="spellEnd"/>
      <w:r w:rsidRPr="00BE32CD">
        <w:rPr>
          <w:rFonts w:ascii="Arial" w:hAnsi="Arial" w:cs="Arial"/>
          <w:lang w:val="ru-RU"/>
        </w:rPr>
        <w:t xml:space="preserve"> </w:t>
      </w:r>
      <w:proofErr w:type="spellStart"/>
      <w:r w:rsidRPr="00BE32CD">
        <w:rPr>
          <w:rFonts w:ascii="Arial" w:hAnsi="Arial" w:cs="Arial"/>
          <w:lang w:val="ru-RU"/>
        </w:rPr>
        <w:t>рішення</w:t>
      </w:r>
      <w:proofErr w:type="spellEnd"/>
      <w:r w:rsidRPr="00BE32CD">
        <w:rPr>
          <w:rFonts w:ascii="Arial" w:hAnsi="Arial" w:cs="Arial"/>
          <w:lang w:val="ru-RU"/>
        </w:rPr>
        <w:t xml:space="preserve"> Штабу на </w:t>
      </w:r>
      <w:proofErr w:type="spellStart"/>
      <w:r w:rsidRPr="00BE32CD">
        <w:rPr>
          <w:rFonts w:ascii="Arial" w:hAnsi="Arial" w:cs="Arial"/>
          <w:lang w:val="ru-RU"/>
        </w:rPr>
        <w:t>розгляд</w:t>
      </w:r>
      <w:proofErr w:type="spellEnd"/>
      <w:r w:rsidRPr="00BE32CD">
        <w:rPr>
          <w:rFonts w:ascii="Arial" w:hAnsi="Arial" w:cs="Arial"/>
          <w:lang w:val="ru-RU"/>
        </w:rPr>
        <w:t xml:space="preserve"> </w:t>
      </w:r>
      <w:proofErr w:type="spellStart"/>
      <w:r w:rsidRPr="00BE32CD">
        <w:rPr>
          <w:rFonts w:ascii="Arial" w:hAnsi="Arial" w:cs="Arial"/>
          <w:lang w:val="ru-RU"/>
        </w:rPr>
        <w:t>позачергової</w:t>
      </w:r>
      <w:proofErr w:type="spellEnd"/>
      <w:r w:rsidRPr="00BE32CD">
        <w:rPr>
          <w:rFonts w:ascii="Arial" w:hAnsi="Arial" w:cs="Arial"/>
          <w:lang w:val="ru-RU"/>
        </w:rPr>
        <w:t xml:space="preserve"> </w:t>
      </w:r>
      <w:proofErr w:type="spellStart"/>
      <w:r w:rsidRPr="00BE32CD">
        <w:rPr>
          <w:rFonts w:ascii="Arial" w:hAnsi="Arial" w:cs="Arial"/>
          <w:lang w:val="ru-RU"/>
        </w:rPr>
        <w:t>комісії</w:t>
      </w:r>
      <w:proofErr w:type="spellEnd"/>
      <w:r w:rsidRPr="00BE32CD">
        <w:rPr>
          <w:rFonts w:ascii="Arial" w:hAnsi="Arial" w:cs="Arial"/>
          <w:lang w:val="ru-RU"/>
        </w:rPr>
        <w:t xml:space="preserve"> ТЕБ і НС</w:t>
      </w:r>
    </w:p>
    <w:p w14:paraId="37735EA9" w14:textId="1B14F0C4" w:rsidR="006F288C" w:rsidRDefault="006F288C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D654BAC" w14:textId="0214CF5E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364005E" w14:textId="5E6F1155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5F8CC1C" w14:textId="14BB2D09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BB6418" w14:textId="0EFBE4E8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089593E" w14:textId="60318BDE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6F288C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6F288C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6F288C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6F288C">
        <w:rPr>
          <w:color w:val="000000"/>
          <w:sz w:val="24"/>
          <w:szCs w:val="24"/>
        </w:rPr>
        <w:t>Керівник Штабу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  <w:t xml:space="preserve">Г. </w:t>
      </w:r>
      <w:proofErr w:type="spellStart"/>
      <w:r w:rsidRPr="006F288C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77777777" w:rsidR="001A1BB1" w:rsidRPr="006F288C" w:rsidRDefault="001A1BB1" w:rsidP="006F288C">
      <w:pPr>
        <w:ind w:left="993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proofErr w:type="spellStart"/>
      <w:r w:rsidRPr="006F288C">
        <w:rPr>
          <w:sz w:val="24"/>
          <w:szCs w:val="24"/>
        </w:rPr>
        <w:t>Я.Пекун</w:t>
      </w:r>
      <w:proofErr w:type="spellEnd"/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3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17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0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27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16"/>
  </w:num>
  <w:num w:numId="7">
    <w:abstractNumId w:val="19"/>
  </w:num>
  <w:num w:numId="8">
    <w:abstractNumId w:val="24"/>
  </w:num>
  <w:num w:numId="9">
    <w:abstractNumId w:val="26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3"/>
  </w:num>
  <w:num w:numId="22">
    <w:abstractNumId w:val="29"/>
  </w:num>
  <w:num w:numId="23">
    <w:abstractNumId w:val="27"/>
  </w:num>
  <w:num w:numId="24">
    <w:abstractNumId w:val="22"/>
  </w:num>
  <w:num w:numId="25">
    <w:abstractNumId w:val="20"/>
  </w:num>
  <w:num w:numId="26">
    <w:abstractNumId w:val="12"/>
  </w:num>
  <w:num w:numId="27">
    <w:abstractNumId w:val="17"/>
  </w:num>
  <w:num w:numId="28">
    <w:abstractNumId w:val="13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1A1BB1"/>
    <w:rsid w:val="001A2576"/>
    <w:rsid w:val="002167F8"/>
    <w:rsid w:val="00315C7D"/>
    <w:rsid w:val="00346A42"/>
    <w:rsid w:val="005730D2"/>
    <w:rsid w:val="00632686"/>
    <w:rsid w:val="006B4790"/>
    <w:rsid w:val="006F288C"/>
    <w:rsid w:val="0075426B"/>
    <w:rsid w:val="00786615"/>
    <w:rsid w:val="007A3FB0"/>
    <w:rsid w:val="00833F77"/>
    <w:rsid w:val="008D7B14"/>
    <w:rsid w:val="009105BC"/>
    <w:rsid w:val="009E78E2"/>
    <w:rsid w:val="00A10765"/>
    <w:rsid w:val="00AF492D"/>
    <w:rsid w:val="00B0227F"/>
    <w:rsid w:val="00BE32CD"/>
    <w:rsid w:val="00C85496"/>
    <w:rsid w:val="00CD3B80"/>
    <w:rsid w:val="00D20D4A"/>
    <w:rsid w:val="00DA7E86"/>
    <w:rsid w:val="00EA0BD9"/>
    <w:rsid w:val="00EA22A5"/>
    <w:rsid w:val="00EB2BF6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20</cp:revision>
  <cp:lastPrinted>2020-03-16T17:59:00Z</cp:lastPrinted>
  <dcterms:created xsi:type="dcterms:W3CDTF">2020-03-16T18:31:00Z</dcterms:created>
  <dcterms:modified xsi:type="dcterms:W3CDTF">2020-03-25T15:44:00Z</dcterms:modified>
</cp:coreProperties>
</file>