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2668" w:rsidRPr="006F288C" w:rsidRDefault="00F92668" w:rsidP="006F288C">
      <w:pPr>
        <w:widowControl w:val="0"/>
        <w:spacing w:before="15"/>
        <w:ind w:left="993"/>
        <w:jc w:val="both"/>
        <w:rPr>
          <w:sz w:val="24"/>
          <w:szCs w:val="24"/>
        </w:rPr>
      </w:pPr>
    </w:p>
    <w:p w14:paraId="00000002" w14:textId="6EC7932F" w:rsidR="00F92668" w:rsidRPr="006F288C" w:rsidRDefault="00EB2BF6" w:rsidP="006F288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П Р О Т О К О Л  № </w:t>
      </w:r>
      <w:r w:rsidR="0025079E">
        <w:rPr>
          <w:b/>
          <w:sz w:val="24"/>
          <w:szCs w:val="24"/>
        </w:rPr>
        <w:t>9</w:t>
      </w:r>
    </w:p>
    <w:p w14:paraId="00000003" w14:textId="77777777" w:rsidR="00F92668" w:rsidRPr="006F288C" w:rsidRDefault="00EB2BF6" w:rsidP="006F288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 w:rsidRPr="006F288C">
        <w:rPr>
          <w:b/>
          <w:color w:val="000000"/>
          <w:sz w:val="24"/>
          <w:szCs w:val="24"/>
        </w:rPr>
        <w:t>коронавірусу</w:t>
      </w:r>
      <w:proofErr w:type="spellEnd"/>
      <w:r w:rsidRPr="006F288C">
        <w:rPr>
          <w:b/>
          <w:color w:val="000000"/>
          <w:sz w:val="24"/>
          <w:szCs w:val="24"/>
        </w:rPr>
        <w:t xml:space="preserve"> інфекції </w:t>
      </w:r>
      <w:r w:rsidRPr="006F288C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6F288C" w:rsidRDefault="00F92668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6597B506" w:rsidR="00F92668" w:rsidRPr="006F288C" w:rsidRDefault="00EB2BF6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Від    </w:t>
      </w:r>
      <w:r w:rsidR="00632686">
        <w:rPr>
          <w:b/>
          <w:color w:val="000000"/>
          <w:sz w:val="24"/>
          <w:szCs w:val="24"/>
        </w:rPr>
        <w:t>2</w:t>
      </w:r>
      <w:r w:rsidR="0025079E">
        <w:rPr>
          <w:b/>
          <w:color w:val="000000"/>
          <w:sz w:val="24"/>
          <w:szCs w:val="24"/>
        </w:rPr>
        <w:t>4</w:t>
      </w:r>
      <w:r w:rsidRPr="006F288C">
        <w:rPr>
          <w:b/>
          <w:color w:val="000000"/>
          <w:sz w:val="24"/>
          <w:szCs w:val="24"/>
        </w:rPr>
        <w:t>.03.2020</w:t>
      </w:r>
      <w:r w:rsidRPr="006F288C">
        <w:rPr>
          <w:b/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 xml:space="preserve">       </w:t>
      </w:r>
      <w:r w:rsidRPr="006F288C">
        <w:rPr>
          <w:b/>
          <w:color w:val="000000"/>
          <w:sz w:val="24"/>
          <w:szCs w:val="24"/>
        </w:rPr>
        <w:t xml:space="preserve">                                                  м. Львів</w:t>
      </w:r>
    </w:p>
    <w:p w14:paraId="00000006" w14:textId="77777777" w:rsidR="00F92668" w:rsidRPr="006F288C" w:rsidRDefault="00F92668" w:rsidP="006F288C">
      <w:pPr>
        <w:ind w:left="993"/>
        <w:jc w:val="both"/>
        <w:rPr>
          <w:sz w:val="24"/>
          <w:szCs w:val="24"/>
        </w:rPr>
      </w:pPr>
    </w:p>
    <w:p w14:paraId="00000007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b/>
          <w:sz w:val="24"/>
          <w:szCs w:val="24"/>
        </w:rPr>
        <w:t xml:space="preserve">Голова засідання: </w:t>
      </w:r>
      <w:r w:rsidRPr="006F288C"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 w:rsidRPr="006F288C">
        <w:rPr>
          <w:sz w:val="24"/>
          <w:szCs w:val="24"/>
        </w:rPr>
        <w:t>Слічна</w:t>
      </w:r>
      <w:proofErr w:type="spellEnd"/>
      <w:r w:rsidRPr="006F288C">
        <w:rPr>
          <w:sz w:val="24"/>
          <w:szCs w:val="24"/>
        </w:rPr>
        <w:t xml:space="preserve"> Галина Миколаївна</w:t>
      </w:r>
    </w:p>
    <w:p w14:paraId="00000008" w14:textId="77777777" w:rsidR="00F92668" w:rsidRPr="00383866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</w:p>
    <w:p w14:paraId="00000009" w14:textId="77777777" w:rsidR="00F92668" w:rsidRPr="00383866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383866">
        <w:rPr>
          <w:b/>
          <w:color w:val="000000" w:themeColor="text1"/>
          <w:sz w:val="24"/>
          <w:szCs w:val="24"/>
          <w:u w:val="single"/>
        </w:rPr>
        <w:t xml:space="preserve">Присутні: </w:t>
      </w:r>
    </w:p>
    <w:p w14:paraId="0000000A" w14:textId="77777777" w:rsidR="00F92668" w:rsidRPr="00383866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383866">
        <w:rPr>
          <w:color w:val="000000" w:themeColor="text1"/>
          <w:sz w:val="24"/>
          <w:szCs w:val="24"/>
        </w:rPr>
        <w:t>- члени Штабу (за окремим списком);</w:t>
      </w:r>
    </w:p>
    <w:p w14:paraId="0000000B" w14:textId="77777777" w:rsidR="00F92668" w:rsidRPr="002C504D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C504D">
        <w:rPr>
          <w:color w:val="000000" w:themeColor="text1"/>
          <w:sz w:val="24"/>
          <w:szCs w:val="24"/>
        </w:rPr>
        <w:t>- представники ЗМІ.</w:t>
      </w:r>
    </w:p>
    <w:p w14:paraId="0000000C" w14:textId="77777777" w:rsidR="00F92668" w:rsidRPr="002C504D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2C504D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0000000D" w14:textId="77777777" w:rsidR="00F92668" w:rsidRPr="002C504D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2C504D">
        <w:rPr>
          <w:b/>
          <w:color w:val="000000" w:themeColor="text1"/>
          <w:sz w:val="24"/>
          <w:szCs w:val="24"/>
          <w:u w:val="single"/>
        </w:rPr>
        <w:t>Слухали:</w:t>
      </w:r>
    </w:p>
    <w:p w14:paraId="0000000E" w14:textId="099A731F" w:rsidR="00F92668" w:rsidRPr="002C504D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C504D">
        <w:rPr>
          <w:color w:val="000000" w:themeColor="text1"/>
          <w:sz w:val="24"/>
          <w:szCs w:val="24"/>
        </w:rPr>
        <w:t xml:space="preserve">п. Г. </w:t>
      </w:r>
      <w:proofErr w:type="spellStart"/>
      <w:r w:rsidRPr="002C504D">
        <w:rPr>
          <w:color w:val="000000" w:themeColor="text1"/>
          <w:sz w:val="24"/>
          <w:szCs w:val="24"/>
        </w:rPr>
        <w:t>Слічну</w:t>
      </w:r>
      <w:proofErr w:type="spellEnd"/>
      <w:r w:rsidRPr="002C504D">
        <w:rPr>
          <w:color w:val="000000" w:themeColor="text1"/>
          <w:sz w:val="24"/>
          <w:szCs w:val="24"/>
        </w:rPr>
        <w:t xml:space="preserve"> </w:t>
      </w:r>
      <w:r w:rsidR="001A2576" w:rsidRPr="002C504D">
        <w:rPr>
          <w:color w:val="000000" w:themeColor="text1"/>
          <w:sz w:val="24"/>
          <w:szCs w:val="24"/>
        </w:rPr>
        <w:t>–</w:t>
      </w:r>
      <w:r w:rsidRPr="002C504D">
        <w:rPr>
          <w:color w:val="000000" w:themeColor="text1"/>
          <w:sz w:val="24"/>
          <w:szCs w:val="24"/>
        </w:rPr>
        <w:t xml:space="preserve"> заступни</w:t>
      </w:r>
      <w:r w:rsidR="001A2576" w:rsidRPr="002C504D">
        <w:rPr>
          <w:color w:val="000000" w:themeColor="text1"/>
          <w:sz w:val="24"/>
          <w:szCs w:val="24"/>
        </w:rPr>
        <w:t xml:space="preserve">ка </w:t>
      </w:r>
      <w:r w:rsidRPr="002C504D">
        <w:rPr>
          <w:color w:val="000000" w:themeColor="text1"/>
          <w:sz w:val="24"/>
          <w:szCs w:val="24"/>
        </w:rPr>
        <w:t xml:space="preserve">міського голови з гуманітарних питань, голову Штабу </w:t>
      </w:r>
    </w:p>
    <w:p w14:paraId="053F10D5" w14:textId="3519B107" w:rsidR="00C568BB" w:rsidRPr="002C504D" w:rsidRDefault="00C568BB" w:rsidP="00C568BB">
      <w:pPr>
        <w:shd w:val="clear" w:color="auto" w:fill="FFFFFF"/>
        <w:ind w:left="993"/>
        <w:jc w:val="both"/>
        <w:rPr>
          <w:sz w:val="24"/>
          <w:szCs w:val="24"/>
        </w:rPr>
      </w:pPr>
      <w:r w:rsidRPr="002C504D">
        <w:rPr>
          <w:sz w:val="24"/>
          <w:szCs w:val="24"/>
        </w:rPr>
        <w:t>п. В. Зуба – начальника управління охорони здоров’я</w:t>
      </w:r>
    </w:p>
    <w:p w14:paraId="0000000F" w14:textId="3463183B" w:rsidR="00F92668" w:rsidRPr="002C504D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C504D">
        <w:rPr>
          <w:color w:val="000000" w:themeColor="text1"/>
          <w:sz w:val="24"/>
          <w:szCs w:val="24"/>
        </w:rPr>
        <w:t xml:space="preserve">п. І. </w:t>
      </w:r>
      <w:proofErr w:type="spellStart"/>
      <w:r w:rsidRPr="002C504D">
        <w:rPr>
          <w:color w:val="000000" w:themeColor="text1"/>
          <w:sz w:val="24"/>
          <w:szCs w:val="24"/>
        </w:rPr>
        <w:t>Маруняк</w:t>
      </w:r>
      <w:proofErr w:type="spellEnd"/>
      <w:r w:rsidRPr="002C504D">
        <w:rPr>
          <w:color w:val="000000" w:themeColor="text1"/>
          <w:sz w:val="24"/>
          <w:szCs w:val="24"/>
        </w:rPr>
        <w:t xml:space="preserve"> – заступни</w:t>
      </w:r>
      <w:r w:rsidR="001A2576" w:rsidRPr="002C504D">
        <w:rPr>
          <w:color w:val="000000" w:themeColor="text1"/>
          <w:sz w:val="24"/>
          <w:szCs w:val="24"/>
        </w:rPr>
        <w:t>ка</w:t>
      </w:r>
      <w:r w:rsidRPr="002C504D">
        <w:rPr>
          <w:color w:val="000000" w:themeColor="text1"/>
          <w:sz w:val="24"/>
          <w:szCs w:val="24"/>
        </w:rPr>
        <w:t xml:space="preserve"> міського голови з ЖКГ</w:t>
      </w:r>
    </w:p>
    <w:p w14:paraId="00000010" w14:textId="7728CC3E" w:rsidR="00F92668" w:rsidRPr="002C504D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C504D">
        <w:rPr>
          <w:color w:val="000000" w:themeColor="text1"/>
          <w:sz w:val="24"/>
          <w:szCs w:val="24"/>
        </w:rPr>
        <w:t xml:space="preserve">п. А. </w:t>
      </w:r>
      <w:hyperlink r:id="rId5">
        <w:r w:rsidRPr="002C504D">
          <w:rPr>
            <w:color w:val="000000" w:themeColor="text1"/>
            <w:sz w:val="24"/>
            <w:szCs w:val="24"/>
          </w:rPr>
          <w:t>Москаленк</w:t>
        </w:r>
        <w:r w:rsidR="00DA7E86" w:rsidRPr="002C504D">
          <w:rPr>
            <w:color w:val="000000" w:themeColor="text1"/>
            <w:sz w:val="24"/>
            <w:szCs w:val="24"/>
          </w:rPr>
          <w:t>а</w:t>
        </w:r>
        <w:r w:rsidRPr="002C504D">
          <w:rPr>
            <w:color w:val="000000" w:themeColor="text1"/>
            <w:sz w:val="24"/>
            <w:szCs w:val="24"/>
          </w:rPr>
          <w:t xml:space="preserve"> </w:t>
        </w:r>
      </w:hyperlink>
      <w:r w:rsidRPr="002C504D">
        <w:rPr>
          <w:color w:val="000000" w:themeColor="text1"/>
          <w:sz w:val="24"/>
          <w:szCs w:val="24"/>
        </w:rPr>
        <w:t>-  заступника міського голови з питань розвитку</w:t>
      </w:r>
    </w:p>
    <w:p w14:paraId="00000011" w14:textId="77777777" w:rsidR="00F92668" w:rsidRPr="002C504D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C504D">
        <w:rPr>
          <w:color w:val="000000" w:themeColor="text1"/>
          <w:sz w:val="24"/>
          <w:szCs w:val="24"/>
        </w:rPr>
        <w:t xml:space="preserve">п. </w:t>
      </w:r>
      <w:proofErr w:type="spellStart"/>
      <w:r w:rsidRPr="002C504D">
        <w:rPr>
          <w:color w:val="000000" w:themeColor="text1"/>
          <w:sz w:val="24"/>
          <w:szCs w:val="24"/>
        </w:rPr>
        <w:t>Є.Бойка</w:t>
      </w:r>
      <w:proofErr w:type="spellEnd"/>
      <w:r w:rsidRPr="002C504D">
        <w:rPr>
          <w:color w:val="000000" w:themeColor="text1"/>
          <w:sz w:val="24"/>
          <w:szCs w:val="24"/>
        </w:rPr>
        <w:t xml:space="preserve"> - директора  департаменту “Адміністрація міського голови” </w:t>
      </w:r>
    </w:p>
    <w:p w14:paraId="00000012" w14:textId="77777777" w:rsidR="00F92668" w:rsidRPr="002C504D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C504D">
        <w:rPr>
          <w:color w:val="000000" w:themeColor="text1"/>
          <w:sz w:val="24"/>
          <w:szCs w:val="24"/>
        </w:rPr>
        <w:t>п. І. Кулинич - директорку департаменту економічного розвитку</w:t>
      </w:r>
    </w:p>
    <w:p w14:paraId="00000013" w14:textId="77777777" w:rsidR="00F92668" w:rsidRPr="002C504D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C504D">
        <w:rPr>
          <w:color w:val="000000" w:themeColor="text1"/>
          <w:sz w:val="24"/>
          <w:szCs w:val="24"/>
        </w:rPr>
        <w:t xml:space="preserve">п. Г. </w:t>
      </w:r>
      <w:proofErr w:type="spellStart"/>
      <w:r w:rsidRPr="002C504D">
        <w:rPr>
          <w:color w:val="000000" w:themeColor="text1"/>
          <w:sz w:val="24"/>
          <w:szCs w:val="24"/>
        </w:rPr>
        <w:t>Пайонкевич</w:t>
      </w:r>
      <w:proofErr w:type="spellEnd"/>
      <w:r w:rsidRPr="002C504D">
        <w:rPr>
          <w:color w:val="000000" w:themeColor="text1"/>
          <w:sz w:val="24"/>
          <w:szCs w:val="24"/>
        </w:rPr>
        <w:t xml:space="preserve"> - директора юридичного департаменту</w:t>
      </w:r>
    </w:p>
    <w:p w14:paraId="00000014" w14:textId="6328A41D" w:rsidR="00F92668" w:rsidRPr="002C504D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C504D">
        <w:rPr>
          <w:color w:val="000000" w:themeColor="text1"/>
          <w:sz w:val="24"/>
          <w:szCs w:val="24"/>
        </w:rPr>
        <w:t>п. В. Довжик - радник міського голови</w:t>
      </w:r>
    </w:p>
    <w:p w14:paraId="27A593A0" w14:textId="40F32C63" w:rsidR="00C568BB" w:rsidRPr="002C504D" w:rsidRDefault="00C568BB" w:rsidP="00C568BB">
      <w:pPr>
        <w:shd w:val="clear" w:color="auto" w:fill="FFFFFF"/>
        <w:ind w:left="993"/>
        <w:jc w:val="both"/>
        <w:rPr>
          <w:sz w:val="24"/>
          <w:szCs w:val="24"/>
        </w:rPr>
      </w:pPr>
      <w:r w:rsidRPr="002C504D">
        <w:rPr>
          <w:color w:val="000000" w:themeColor="text1"/>
          <w:sz w:val="24"/>
          <w:szCs w:val="24"/>
        </w:rPr>
        <w:t>п. С.</w:t>
      </w:r>
      <w:r w:rsidR="00D236E4" w:rsidRPr="002C504D">
        <w:rPr>
          <w:color w:val="000000" w:themeColor="text1"/>
          <w:sz w:val="24"/>
          <w:szCs w:val="24"/>
        </w:rPr>
        <w:t xml:space="preserve"> </w:t>
      </w:r>
      <w:proofErr w:type="spellStart"/>
      <w:r w:rsidR="00D236E4" w:rsidRPr="002C504D">
        <w:rPr>
          <w:color w:val="000000" w:themeColor="text1"/>
          <w:sz w:val="24"/>
          <w:szCs w:val="24"/>
        </w:rPr>
        <w:t>Кірал</w:t>
      </w:r>
      <w:r w:rsidRPr="002C504D">
        <w:rPr>
          <w:color w:val="000000" w:themeColor="text1"/>
          <w:sz w:val="24"/>
          <w:szCs w:val="24"/>
        </w:rPr>
        <w:t>я</w:t>
      </w:r>
      <w:proofErr w:type="spellEnd"/>
      <w:r w:rsidRPr="002C504D">
        <w:rPr>
          <w:color w:val="000000" w:themeColor="text1"/>
          <w:sz w:val="24"/>
          <w:szCs w:val="24"/>
        </w:rPr>
        <w:t xml:space="preserve"> - </w:t>
      </w:r>
      <w:r w:rsidRPr="002C504D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заступника міського голови - бізнес-омбудсмена Львівської міської ради</w:t>
      </w:r>
    </w:p>
    <w:p w14:paraId="0000001D" w14:textId="796A9E39" w:rsidR="00F92668" w:rsidRPr="002C504D" w:rsidRDefault="00F92668" w:rsidP="00C568BB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</w:p>
    <w:p w14:paraId="0000001E" w14:textId="68A76457" w:rsidR="00F92668" w:rsidRPr="002C504D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2C504D">
        <w:rPr>
          <w:b/>
          <w:color w:val="000000" w:themeColor="text1"/>
          <w:sz w:val="24"/>
          <w:szCs w:val="24"/>
          <w:u w:val="single"/>
        </w:rPr>
        <w:t>Вирішили:</w:t>
      </w:r>
    </w:p>
    <w:p w14:paraId="47A3B894" w14:textId="77777777" w:rsidR="008D7B14" w:rsidRPr="002C504D" w:rsidRDefault="008D7B14" w:rsidP="006F288C">
      <w:pPr>
        <w:autoSpaceDE w:val="0"/>
        <w:autoSpaceDN w:val="0"/>
        <w:adjustRightInd w:val="0"/>
        <w:ind w:left="993"/>
        <w:rPr>
          <w:color w:val="000000" w:themeColor="text1"/>
          <w:sz w:val="24"/>
          <w:szCs w:val="24"/>
        </w:rPr>
      </w:pPr>
    </w:p>
    <w:p w14:paraId="20B8B47C" w14:textId="7BCDB34F" w:rsidR="0067424F" w:rsidRPr="002C504D" w:rsidRDefault="0067424F" w:rsidP="0067424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560" w:hanging="284"/>
        <w:rPr>
          <w:rFonts w:ascii="Arial" w:hAnsi="Arial" w:cs="Arial"/>
          <w:color w:val="000000" w:themeColor="text1"/>
          <w:lang w:val="ru-RU"/>
        </w:rPr>
      </w:pP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Перелік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груп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громадян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,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що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мають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право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користуватись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громадським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транспортом в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умовах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надзвичайної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ситуації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>:</w:t>
      </w:r>
    </w:p>
    <w:p w14:paraId="68F0B43D" w14:textId="77777777" w:rsidR="0067424F" w:rsidRPr="002C504D" w:rsidRDefault="0067424F" w:rsidP="0067424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1560" w:hanging="284"/>
        <w:rPr>
          <w:rFonts w:ascii="Arial" w:hAnsi="Arial" w:cs="Arial"/>
          <w:color w:val="000000" w:themeColor="text1"/>
          <w:lang w:val="ru-RU"/>
        </w:rPr>
      </w:pP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Працівники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сфери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охорони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здоров'я</w:t>
      </w:r>
      <w:proofErr w:type="spellEnd"/>
    </w:p>
    <w:p w14:paraId="753F7507" w14:textId="77777777" w:rsidR="0067424F" w:rsidRPr="002C504D" w:rsidRDefault="0067424F" w:rsidP="0067424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1560" w:hanging="284"/>
        <w:rPr>
          <w:rFonts w:ascii="Arial" w:hAnsi="Arial" w:cs="Arial"/>
          <w:color w:val="000000" w:themeColor="text1"/>
          <w:lang w:val="ru-RU"/>
        </w:rPr>
      </w:pP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Провізори-фармацевти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,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працівники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аптек</w:t>
      </w:r>
    </w:p>
    <w:p w14:paraId="1E798AD3" w14:textId="77777777" w:rsidR="0067424F" w:rsidRPr="002C504D" w:rsidRDefault="0067424F" w:rsidP="0067424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1560" w:hanging="284"/>
        <w:rPr>
          <w:rFonts w:ascii="Arial" w:hAnsi="Arial" w:cs="Arial"/>
          <w:color w:val="000000" w:themeColor="text1"/>
          <w:lang w:val="ru-RU"/>
        </w:rPr>
      </w:pP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Працівники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правоохоронних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органів</w:t>
      </w:r>
      <w:proofErr w:type="spellEnd"/>
    </w:p>
    <w:p w14:paraId="37CF8F1A" w14:textId="77777777" w:rsidR="0067424F" w:rsidRPr="002C504D" w:rsidRDefault="0067424F" w:rsidP="0067424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1560" w:hanging="284"/>
        <w:rPr>
          <w:rFonts w:ascii="Arial" w:hAnsi="Arial" w:cs="Arial"/>
          <w:color w:val="000000" w:themeColor="text1"/>
          <w:lang w:val="ru-RU"/>
        </w:rPr>
      </w:pP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Працівники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місцевих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органів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державної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виконавчої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влади</w:t>
      </w:r>
      <w:proofErr w:type="spellEnd"/>
    </w:p>
    <w:p w14:paraId="30B1B91B" w14:textId="77777777" w:rsidR="0067424F" w:rsidRPr="002C504D" w:rsidRDefault="0067424F" w:rsidP="0067424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1560" w:hanging="284"/>
        <w:rPr>
          <w:rFonts w:ascii="Arial" w:hAnsi="Arial" w:cs="Arial"/>
          <w:color w:val="000000" w:themeColor="text1"/>
          <w:lang w:val="ru-RU"/>
        </w:rPr>
      </w:pP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Працівники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органів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місцевого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самоврядування</w:t>
      </w:r>
      <w:proofErr w:type="spellEnd"/>
    </w:p>
    <w:p w14:paraId="2D17006D" w14:textId="77777777" w:rsidR="0067424F" w:rsidRPr="002C504D" w:rsidRDefault="0067424F" w:rsidP="0067424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1560" w:hanging="284"/>
        <w:rPr>
          <w:rFonts w:ascii="Arial" w:hAnsi="Arial" w:cs="Arial"/>
          <w:color w:val="000000" w:themeColor="text1"/>
          <w:lang w:val="ru-RU"/>
        </w:rPr>
      </w:pP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Працівники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Укрпошти</w:t>
      </w:r>
      <w:proofErr w:type="spellEnd"/>
    </w:p>
    <w:p w14:paraId="6678113D" w14:textId="54B68E7F" w:rsidR="0067424F" w:rsidRPr="002C504D" w:rsidRDefault="0067424F" w:rsidP="0067424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line="276" w:lineRule="auto"/>
        <w:ind w:left="1560" w:hanging="284"/>
        <w:rPr>
          <w:rFonts w:ascii="Arial" w:hAnsi="Arial" w:cs="Arial"/>
          <w:color w:val="000000" w:themeColor="text1"/>
          <w:lang w:val="ru-RU"/>
        </w:rPr>
      </w:pP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Працівники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комунальних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підприємств</w:t>
      </w:r>
      <w:proofErr w:type="spellEnd"/>
    </w:p>
    <w:p w14:paraId="7A857307" w14:textId="77777777" w:rsidR="00C568BB" w:rsidRPr="002C504D" w:rsidRDefault="00C568BB" w:rsidP="00C568BB">
      <w:pPr>
        <w:pStyle w:val="ListParagraph"/>
        <w:autoSpaceDE w:val="0"/>
        <w:autoSpaceDN w:val="0"/>
        <w:adjustRightInd w:val="0"/>
        <w:spacing w:line="276" w:lineRule="auto"/>
        <w:ind w:left="1560"/>
        <w:rPr>
          <w:rFonts w:ascii="Arial" w:hAnsi="Arial" w:cs="Arial"/>
          <w:color w:val="000000" w:themeColor="text1"/>
          <w:lang w:val="ru-RU"/>
        </w:rPr>
      </w:pPr>
    </w:p>
    <w:p w14:paraId="7FA1B5D0" w14:textId="1DDAFFD5" w:rsidR="00C568BB" w:rsidRPr="002C504D" w:rsidRDefault="00C568BB" w:rsidP="00C568BB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701"/>
        <w:rPr>
          <w:rFonts w:ascii="Arial" w:hAnsi="Arial" w:cs="Arial"/>
          <w:b/>
          <w:bCs/>
          <w:color w:val="000000" w:themeColor="text1"/>
          <w:lang w:val="ru-RU"/>
        </w:rPr>
      </w:pPr>
      <w:r w:rsidRPr="002C504D">
        <w:rPr>
          <w:rFonts w:ascii="Arial" w:hAnsi="Arial" w:cs="Arial"/>
          <w:b/>
          <w:bCs/>
          <w:color w:val="000000" w:themeColor="text1"/>
          <w:lang w:val="ru-RU"/>
        </w:rPr>
        <w:t xml:space="preserve">П. Г. </w:t>
      </w:r>
      <w:proofErr w:type="spellStart"/>
      <w:r w:rsidRPr="002C504D">
        <w:rPr>
          <w:rFonts w:ascii="Arial" w:hAnsi="Arial" w:cs="Arial"/>
          <w:b/>
          <w:bCs/>
          <w:color w:val="000000" w:themeColor="text1"/>
          <w:lang w:val="ru-RU"/>
        </w:rPr>
        <w:t>Слічній</w:t>
      </w:r>
      <w:proofErr w:type="spellEnd"/>
    </w:p>
    <w:p w14:paraId="7A534989" w14:textId="696D9DD3" w:rsidR="00C568BB" w:rsidRPr="002C504D" w:rsidRDefault="00C568BB" w:rsidP="00C568BB">
      <w:pPr>
        <w:pStyle w:val="ListParagraph"/>
        <w:autoSpaceDE w:val="0"/>
        <w:autoSpaceDN w:val="0"/>
        <w:adjustRightInd w:val="0"/>
        <w:spacing w:line="276" w:lineRule="auto"/>
        <w:ind w:left="1276"/>
        <w:rPr>
          <w:rFonts w:ascii="Arial" w:hAnsi="Arial" w:cs="Arial"/>
          <w:color w:val="000000" w:themeColor="text1"/>
          <w:lang w:val="ru-RU"/>
        </w:rPr>
      </w:pP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Призначити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секретар</w:t>
      </w:r>
      <w:r w:rsidR="002C504D" w:rsidRPr="002C504D">
        <w:rPr>
          <w:rFonts w:ascii="Arial" w:hAnsi="Arial" w:cs="Arial"/>
          <w:color w:val="000000" w:themeColor="text1"/>
          <w:lang w:val="ru-RU"/>
        </w:rPr>
        <w:t>ем</w:t>
      </w:r>
      <w:r w:rsidRPr="002C504D">
        <w:rPr>
          <w:rFonts w:ascii="Arial" w:hAnsi="Arial" w:cs="Arial"/>
          <w:color w:val="000000" w:themeColor="text1"/>
          <w:lang w:val="ru-RU"/>
        </w:rPr>
        <w:t xml:space="preserve"> Штабу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Меланію-Марію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Подоляк.</w:t>
      </w:r>
    </w:p>
    <w:p w14:paraId="273A417B" w14:textId="77777777" w:rsidR="0067424F" w:rsidRPr="002C504D" w:rsidRDefault="0067424F" w:rsidP="0067424F">
      <w:pPr>
        <w:pStyle w:val="ListParagraph"/>
        <w:autoSpaceDE w:val="0"/>
        <w:autoSpaceDN w:val="0"/>
        <w:adjustRightInd w:val="0"/>
        <w:spacing w:line="276" w:lineRule="auto"/>
        <w:ind w:left="1560" w:hanging="284"/>
        <w:rPr>
          <w:rFonts w:ascii="Arial" w:hAnsi="Arial" w:cs="Arial"/>
          <w:color w:val="000000" w:themeColor="text1"/>
          <w:lang w:val="ru-RU"/>
        </w:rPr>
      </w:pPr>
    </w:p>
    <w:p w14:paraId="00EEC9E1" w14:textId="77777777" w:rsidR="0067424F" w:rsidRPr="002C504D" w:rsidRDefault="0067424F" w:rsidP="0067424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560" w:hanging="284"/>
        <w:rPr>
          <w:rFonts w:ascii="Arial" w:hAnsi="Arial" w:cs="Arial"/>
          <w:b/>
          <w:bCs/>
          <w:color w:val="000000" w:themeColor="text1"/>
          <w:lang w:val="ru-RU"/>
        </w:rPr>
      </w:pPr>
      <w:r w:rsidRPr="002C504D">
        <w:rPr>
          <w:rFonts w:ascii="Arial" w:hAnsi="Arial" w:cs="Arial"/>
          <w:b/>
          <w:bCs/>
          <w:color w:val="000000" w:themeColor="text1"/>
          <w:lang w:val="ru-RU"/>
        </w:rPr>
        <w:t>П. В. Зубу</w:t>
      </w:r>
    </w:p>
    <w:p w14:paraId="63C36712" w14:textId="52561565" w:rsidR="0067424F" w:rsidRPr="002C504D" w:rsidRDefault="0067424F" w:rsidP="0067424F">
      <w:pPr>
        <w:pStyle w:val="ListParagraph"/>
        <w:autoSpaceDE w:val="0"/>
        <w:autoSpaceDN w:val="0"/>
        <w:adjustRightInd w:val="0"/>
        <w:spacing w:line="276" w:lineRule="auto"/>
        <w:ind w:left="1276"/>
        <w:rPr>
          <w:rFonts w:ascii="Arial" w:hAnsi="Arial" w:cs="Arial"/>
          <w:color w:val="000000" w:themeColor="text1"/>
          <w:lang w:val="ru-RU"/>
        </w:rPr>
      </w:pP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Надати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списки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медпрацівників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лікарень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,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які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потребують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доїзду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до 12:00 25.03.2020</w:t>
      </w:r>
      <w:r w:rsidR="00C568BB" w:rsidRPr="002C504D">
        <w:rPr>
          <w:rFonts w:ascii="Arial" w:hAnsi="Arial" w:cs="Arial"/>
          <w:color w:val="000000" w:themeColor="text1"/>
          <w:lang w:val="ru-RU"/>
        </w:rPr>
        <w:t>.</w:t>
      </w:r>
    </w:p>
    <w:p w14:paraId="5A560F6E" w14:textId="77777777" w:rsidR="0067424F" w:rsidRPr="002C504D" w:rsidRDefault="0067424F" w:rsidP="0067424F">
      <w:pPr>
        <w:pStyle w:val="ListParagraph"/>
        <w:autoSpaceDE w:val="0"/>
        <w:autoSpaceDN w:val="0"/>
        <w:adjustRightInd w:val="0"/>
        <w:spacing w:line="276" w:lineRule="auto"/>
        <w:ind w:left="1560" w:hanging="284"/>
        <w:rPr>
          <w:rFonts w:ascii="Arial" w:hAnsi="Arial" w:cs="Arial"/>
          <w:color w:val="000000" w:themeColor="text1"/>
          <w:lang w:val="ru-RU"/>
        </w:rPr>
      </w:pPr>
    </w:p>
    <w:p w14:paraId="329AD7DD" w14:textId="77777777" w:rsidR="0067424F" w:rsidRPr="002C504D" w:rsidRDefault="0067424F" w:rsidP="0067424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560" w:hanging="284"/>
        <w:rPr>
          <w:rFonts w:ascii="Arial" w:hAnsi="Arial" w:cs="Arial"/>
          <w:b/>
          <w:bCs/>
          <w:color w:val="000000" w:themeColor="text1"/>
          <w:lang w:val="ru-RU"/>
        </w:rPr>
      </w:pPr>
      <w:r w:rsidRPr="002C504D">
        <w:rPr>
          <w:rFonts w:ascii="Arial" w:hAnsi="Arial" w:cs="Arial"/>
          <w:b/>
          <w:bCs/>
          <w:color w:val="000000" w:themeColor="text1"/>
          <w:lang w:val="ru-RU"/>
        </w:rPr>
        <w:t xml:space="preserve">П. І. </w:t>
      </w:r>
      <w:proofErr w:type="spellStart"/>
      <w:r w:rsidRPr="002C504D">
        <w:rPr>
          <w:rFonts w:ascii="Arial" w:hAnsi="Arial" w:cs="Arial"/>
          <w:b/>
          <w:bCs/>
          <w:color w:val="000000" w:themeColor="text1"/>
          <w:lang w:val="ru-RU"/>
        </w:rPr>
        <w:t>Маруняк</w:t>
      </w:r>
      <w:proofErr w:type="spellEnd"/>
    </w:p>
    <w:p w14:paraId="7957F826" w14:textId="77777777" w:rsidR="0067424F" w:rsidRPr="002C504D" w:rsidRDefault="0067424F" w:rsidP="0067424F">
      <w:pPr>
        <w:ind w:left="1276"/>
        <w:rPr>
          <w:rFonts w:eastAsia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C504D">
        <w:rPr>
          <w:color w:val="000000" w:themeColor="text1"/>
          <w:sz w:val="24"/>
          <w:szCs w:val="24"/>
          <w:lang w:val="ru-RU"/>
        </w:rPr>
        <w:t>Розробити</w:t>
      </w:r>
      <w:proofErr w:type="spellEnd"/>
      <w:r w:rsidRPr="002C504D">
        <w:rPr>
          <w:color w:val="000000" w:themeColor="text1"/>
          <w:sz w:val="24"/>
          <w:szCs w:val="24"/>
          <w:lang w:val="ru-RU"/>
        </w:rPr>
        <w:t xml:space="preserve"> </w:t>
      </w:r>
      <w:r w:rsidRPr="002C504D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алгоритм дій щодо домашніх тварин, господарів яких госпіталізували з підозрою на </w:t>
      </w:r>
      <w:proofErr w:type="spellStart"/>
      <w:r w:rsidRPr="002C504D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коронавірус</w:t>
      </w:r>
      <w:proofErr w:type="spellEnd"/>
      <w:r w:rsidRPr="002C504D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ED7B2DB" w14:textId="77777777" w:rsidR="0067424F" w:rsidRPr="002C504D" w:rsidRDefault="0067424F" w:rsidP="0067424F">
      <w:pPr>
        <w:ind w:left="1560" w:hanging="284"/>
        <w:rPr>
          <w:rFonts w:eastAsia="Times New Roman"/>
          <w:color w:val="000000" w:themeColor="text1"/>
          <w:sz w:val="24"/>
          <w:szCs w:val="24"/>
          <w:shd w:val="clear" w:color="auto" w:fill="FFFFFF"/>
        </w:rPr>
      </w:pPr>
    </w:p>
    <w:p w14:paraId="73F54882" w14:textId="77777777" w:rsidR="0067424F" w:rsidRPr="002C504D" w:rsidRDefault="0067424F" w:rsidP="0067424F">
      <w:pPr>
        <w:pStyle w:val="ListParagraph"/>
        <w:numPr>
          <w:ilvl w:val="0"/>
          <w:numId w:val="31"/>
        </w:numPr>
        <w:ind w:left="1560" w:hanging="284"/>
        <w:rPr>
          <w:rFonts w:ascii="Arial" w:eastAsia="Times New Roman" w:hAnsi="Arial" w:cs="Arial"/>
          <w:b/>
          <w:bCs/>
          <w:color w:val="000000" w:themeColor="text1"/>
        </w:rPr>
      </w:pPr>
      <w:r w:rsidRPr="002C504D">
        <w:rPr>
          <w:rFonts w:ascii="Arial" w:eastAsia="Times New Roman" w:hAnsi="Arial" w:cs="Arial"/>
          <w:b/>
          <w:bCs/>
          <w:color w:val="000000" w:themeColor="text1"/>
        </w:rPr>
        <w:lastRenderedPageBreak/>
        <w:t>П. Х. Процак</w:t>
      </w:r>
    </w:p>
    <w:p w14:paraId="23EB91F9" w14:textId="77777777" w:rsidR="0067424F" w:rsidRPr="002C504D" w:rsidRDefault="0067424F" w:rsidP="0067424F">
      <w:pPr>
        <w:ind w:left="1276"/>
        <w:rPr>
          <w:rFonts w:eastAsia="Times New Roman"/>
          <w:color w:val="000000" w:themeColor="text1"/>
          <w:sz w:val="24"/>
          <w:szCs w:val="24"/>
        </w:rPr>
      </w:pPr>
      <w:r w:rsidRPr="002C504D">
        <w:rPr>
          <w:rFonts w:eastAsia="Times New Roman"/>
          <w:color w:val="000000" w:themeColor="text1"/>
          <w:sz w:val="24"/>
          <w:szCs w:val="24"/>
        </w:rPr>
        <w:t>Провести роз’яснювальну роботу щодо впровадження режиму надзвичайної ситуації на території м. Львова</w:t>
      </w:r>
    </w:p>
    <w:p w14:paraId="1F4BC2EB" w14:textId="77777777" w:rsidR="0067424F" w:rsidRPr="002C504D" w:rsidRDefault="0067424F" w:rsidP="0067424F">
      <w:pPr>
        <w:ind w:left="1560" w:hanging="284"/>
        <w:rPr>
          <w:rFonts w:eastAsia="Times New Roman"/>
          <w:color w:val="000000" w:themeColor="text1"/>
          <w:sz w:val="24"/>
          <w:szCs w:val="24"/>
        </w:rPr>
      </w:pPr>
    </w:p>
    <w:p w14:paraId="38817375" w14:textId="6C52DC32" w:rsidR="0067424F" w:rsidRPr="002C504D" w:rsidRDefault="00C568BB" w:rsidP="0067424F">
      <w:pPr>
        <w:pStyle w:val="ListParagraph"/>
        <w:numPr>
          <w:ilvl w:val="0"/>
          <w:numId w:val="31"/>
        </w:numPr>
        <w:ind w:left="1560" w:hanging="284"/>
        <w:rPr>
          <w:rFonts w:ascii="Arial" w:eastAsia="Times New Roman" w:hAnsi="Arial" w:cs="Arial"/>
          <w:b/>
          <w:bCs/>
          <w:color w:val="000000" w:themeColor="text1"/>
        </w:rPr>
      </w:pPr>
      <w:r w:rsidRPr="002C504D">
        <w:rPr>
          <w:rFonts w:ascii="Arial" w:eastAsia="Times New Roman" w:hAnsi="Arial" w:cs="Arial"/>
          <w:b/>
          <w:bCs/>
          <w:color w:val="000000" w:themeColor="text1"/>
        </w:rPr>
        <w:t xml:space="preserve">П. І. </w:t>
      </w:r>
      <w:r w:rsidR="00D236E4" w:rsidRPr="002C504D">
        <w:rPr>
          <w:rFonts w:ascii="Arial" w:eastAsia="Times New Roman" w:hAnsi="Arial" w:cs="Arial"/>
          <w:b/>
          <w:bCs/>
          <w:color w:val="000000" w:themeColor="text1"/>
        </w:rPr>
        <w:t xml:space="preserve">Кобрин, </w:t>
      </w:r>
      <w:r w:rsidRPr="002C504D">
        <w:rPr>
          <w:rFonts w:ascii="Arial" w:eastAsia="Times New Roman" w:hAnsi="Arial" w:cs="Arial"/>
          <w:b/>
          <w:bCs/>
          <w:color w:val="000000" w:themeColor="text1"/>
        </w:rPr>
        <w:t xml:space="preserve">п. А. </w:t>
      </w:r>
      <w:r w:rsidR="00D236E4" w:rsidRPr="002C504D">
        <w:rPr>
          <w:rFonts w:ascii="Arial" w:eastAsia="Times New Roman" w:hAnsi="Arial" w:cs="Arial"/>
          <w:b/>
          <w:bCs/>
          <w:color w:val="000000" w:themeColor="text1"/>
        </w:rPr>
        <w:t>Горбач</w:t>
      </w:r>
      <w:r w:rsidR="00163A9B" w:rsidRPr="00163A9B">
        <w:rPr>
          <w:rFonts w:ascii="Arial" w:eastAsia="Times New Roman" w:hAnsi="Arial" w:cs="Arial"/>
          <w:b/>
          <w:bCs/>
          <w:color w:val="000000" w:themeColor="text1"/>
          <w:lang w:val="ru-RU"/>
        </w:rPr>
        <w:t xml:space="preserve">, </w:t>
      </w:r>
      <w:r w:rsidR="00163A9B">
        <w:rPr>
          <w:rFonts w:ascii="Arial" w:eastAsia="Times New Roman" w:hAnsi="Arial" w:cs="Arial"/>
          <w:b/>
          <w:bCs/>
          <w:color w:val="000000" w:themeColor="text1"/>
          <w:lang w:val="ru-RU"/>
        </w:rPr>
        <w:t>п. З. Довганик</w:t>
      </w:r>
      <w:bookmarkStart w:id="0" w:name="_GoBack"/>
      <w:bookmarkEnd w:id="0"/>
    </w:p>
    <w:p w14:paraId="3EF2877A" w14:textId="2A6A867A" w:rsidR="0025079E" w:rsidRPr="002C504D" w:rsidRDefault="0067424F" w:rsidP="002C504D">
      <w:pPr>
        <w:ind w:left="1276"/>
        <w:rPr>
          <w:rFonts w:eastAsia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C504D">
        <w:rPr>
          <w:color w:val="000000" w:themeColor="text1"/>
          <w:sz w:val="24"/>
          <w:szCs w:val="24"/>
          <w:lang w:val="ru-RU"/>
        </w:rPr>
        <w:t>Розробити</w:t>
      </w:r>
      <w:proofErr w:type="spellEnd"/>
      <w:r w:rsidRPr="002C504D">
        <w:rPr>
          <w:color w:val="000000" w:themeColor="text1"/>
          <w:sz w:val="24"/>
          <w:szCs w:val="24"/>
          <w:lang w:val="ru-RU"/>
        </w:rPr>
        <w:t xml:space="preserve"> </w:t>
      </w:r>
      <w:r w:rsidRPr="002C504D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план щодо роботи психологів з медичним персоналом, школярами та літніми людьми в умовах епідемії </w:t>
      </w:r>
      <w:proofErr w:type="spellStart"/>
      <w:r w:rsidRPr="002C504D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коронавірусу</w:t>
      </w:r>
      <w:proofErr w:type="spellEnd"/>
      <w:r w:rsidRPr="002C504D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C504D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S"/>
        </w:rPr>
        <w:t>COVID</w:t>
      </w:r>
      <w:r w:rsidRPr="002C504D">
        <w:rPr>
          <w:rFonts w:eastAsia="Times New Roman"/>
          <w:color w:val="000000" w:themeColor="text1"/>
          <w:sz w:val="24"/>
          <w:szCs w:val="24"/>
          <w:shd w:val="clear" w:color="auto" w:fill="FFFFFF"/>
          <w:lang w:val="ru-RU"/>
        </w:rPr>
        <w:t>-19</w:t>
      </w:r>
      <w:r w:rsidRPr="002C504D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9AD36BC" w14:textId="77777777" w:rsidR="0025079E" w:rsidRPr="002C504D" w:rsidRDefault="0025079E" w:rsidP="0067424F">
      <w:pPr>
        <w:spacing w:line="276" w:lineRule="auto"/>
        <w:ind w:left="1560" w:hanging="284"/>
        <w:rPr>
          <w:color w:val="000000" w:themeColor="text1"/>
          <w:sz w:val="24"/>
          <w:szCs w:val="24"/>
          <w:lang w:val="ru-RU"/>
        </w:rPr>
      </w:pPr>
    </w:p>
    <w:p w14:paraId="58C3A880" w14:textId="7D98A4A7" w:rsidR="006F288C" w:rsidRPr="002C504D" w:rsidRDefault="006F288C" w:rsidP="0067424F">
      <w:pPr>
        <w:pStyle w:val="ListParagraph"/>
        <w:numPr>
          <w:ilvl w:val="0"/>
          <w:numId w:val="31"/>
        </w:numPr>
        <w:spacing w:line="276" w:lineRule="auto"/>
        <w:ind w:left="1560" w:hanging="284"/>
        <w:rPr>
          <w:rFonts w:ascii="Arial" w:hAnsi="Arial" w:cs="Arial"/>
          <w:color w:val="000000" w:themeColor="text1"/>
          <w:lang w:val="ru-RU"/>
        </w:rPr>
      </w:pP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Винести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рішення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Штабу на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розгляд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позачергової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C504D">
        <w:rPr>
          <w:rFonts w:ascii="Arial" w:hAnsi="Arial" w:cs="Arial"/>
          <w:color w:val="000000" w:themeColor="text1"/>
          <w:lang w:val="ru-RU"/>
        </w:rPr>
        <w:t>комісії</w:t>
      </w:r>
      <w:proofErr w:type="spellEnd"/>
      <w:r w:rsidRPr="002C504D">
        <w:rPr>
          <w:rFonts w:ascii="Arial" w:hAnsi="Arial" w:cs="Arial"/>
          <w:color w:val="000000" w:themeColor="text1"/>
          <w:lang w:val="ru-RU"/>
        </w:rPr>
        <w:t xml:space="preserve"> ТЕБ і НС</w:t>
      </w:r>
    </w:p>
    <w:p w14:paraId="37735EA9" w14:textId="1B14F0C4" w:rsidR="006F288C" w:rsidRPr="00383866" w:rsidRDefault="006F288C" w:rsidP="006F288C">
      <w:pPr>
        <w:autoSpaceDE w:val="0"/>
        <w:autoSpaceDN w:val="0"/>
        <w:adjustRightInd w:val="0"/>
        <w:ind w:left="993"/>
        <w:rPr>
          <w:color w:val="000000" w:themeColor="text1"/>
          <w:sz w:val="24"/>
          <w:szCs w:val="24"/>
          <w:lang w:val="ru-RU"/>
        </w:rPr>
      </w:pPr>
    </w:p>
    <w:p w14:paraId="0D654BAC" w14:textId="0214CF5E" w:rsidR="00F654B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7364005E" w14:textId="5E6F1155" w:rsidR="00F654B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5F8CC1C" w14:textId="14BB2D09" w:rsidR="00F654B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BBB6418" w14:textId="0EFBE4E8" w:rsidR="00F654B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7089593E" w14:textId="60318BDE" w:rsidR="00F654B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7CFB6A9" w14:textId="77777777" w:rsidR="00F654B3" w:rsidRPr="006F288C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008A10EC" w14:textId="77777777" w:rsidR="008D7B14" w:rsidRPr="006F288C" w:rsidRDefault="008D7B14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5325EEFF" w14:textId="77777777" w:rsidR="001A1BB1" w:rsidRPr="006F288C" w:rsidRDefault="001A1BB1" w:rsidP="006F288C">
      <w:pPr>
        <w:ind w:left="993" w:firstLine="141"/>
        <w:jc w:val="both"/>
        <w:rPr>
          <w:color w:val="000000"/>
          <w:sz w:val="24"/>
          <w:szCs w:val="24"/>
        </w:rPr>
      </w:pPr>
      <w:r w:rsidRPr="006F288C">
        <w:rPr>
          <w:color w:val="000000"/>
          <w:sz w:val="24"/>
          <w:szCs w:val="24"/>
        </w:rPr>
        <w:t>Керівник Штабу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  <w:t xml:space="preserve">Г. </w:t>
      </w:r>
      <w:proofErr w:type="spellStart"/>
      <w:r w:rsidRPr="006F288C">
        <w:rPr>
          <w:color w:val="000000"/>
          <w:sz w:val="24"/>
          <w:szCs w:val="24"/>
        </w:rPr>
        <w:t>Слічна</w:t>
      </w:r>
      <w:proofErr w:type="spellEnd"/>
    </w:p>
    <w:p w14:paraId="714E7FE1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6B8CD35F" w14:textId="159EFE26" w:rsidR="001A1BB1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F88BDCA" w14:textId="0BE5BAE3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73F5B67" w14:textId="24A23617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7E01E89E" w14:textId="77777777" w:rsidR="006F288C" w:rsidRP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1495CE70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521D59F4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4B10D97B" w14:textId="2FCD48C6" w:rsidR="001A1BB1" w:rsidRPr="006F288C" w:rsidRDefault="001A1BB1" w:rsidP="00C568BB">
      <w:pPr>
        <w:ind w:left="993" w:right="-10" w:firstLine="141"/>
        <w:jc w:val="both"/>
        <w:rPr>
          <w:sz w:val="24"/>
          <w:szCs w:val="24"/>
        </w:rPr>
      </w:pPr>
      <w:r w:rsidRPr="006F288C">
        <w:rPr>
          <w:color w:val="000000"/>
          <w:sz w:val="24"/>
          <w:szCs w:val="24"/>
        </w:rPr>
        <w:t xml:space="preserve">Секретар Штабу 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="00C568BB">
        <w:rPr>
          <w:sz w:val="24"/>
          <w:szCs w:val="24"/>
        </w:rPr>
        <w:t>М.-М. Подоляк</w:t>
      </w:r>
    </w:p>
    <w:p w14:paraId="6074167A" w14:textId="77777777" w:rsidR="001A1BB1" w:rsidRPr="006F288C" w:rsidRDefault="001A1BB1" w:rsidP="006F288C">
      <w:pPr>
        <w:shd w:val="clear" w:color="auto" w:fill="FFFFFF"/>
        <w:ind w:left="993" w:firstLine="850"/>
        <w:jc w:val="both"/>
        <w:rPr>
          <w:sz w:val="24"/>
          <w:szCs w:val="24"/>
        </w:rPr>
      </w:pPr>
    </w:p>
    <w:p w14:paraId="49DD8AE2" w14:textId="77777777" w:rsidR="001A1BB1" w:rsidRPr="00CD3B80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CD3B80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A8EBF22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70C7D42"/>
    <w:multiLevelType w:val="multilevel"/>
    <w:tmpl w:val="FA80C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0A49372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3" w15:restartNumberingAfterBreak="0">
    <w:nsid w:val="16295DFA"/>
    <w:multiLevelType w:val="hybridMultilevel"/>
    <w:tmpl w:val="319693D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4" w15:restartNumberingAfterBreak="0">
    <w:nsid w:val="165500F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18" w15:restartNumberingAfterBreak="0">
    <w:nsid w:val="31E7381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50A4763C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B4B12E6"/>
    <w:multiLevelType w:val="hybridMultilevel"/>
    <w:tmpl w:val="D3B41F6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B23FE"/>
    <w:multiLevelType w:val="hybridMultilevel"/>
    <w:tmpl w:val="AD24DDE2"/>
    <w:lvl w:ilvl="0" w:tplc="7CCE8B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28" w15:restartNumberingAfterBreak="0">
    <w:nsid w:val="770A0544"/>
    <w:multiLevelType w:val="hybridMultilevel"/>
    <w:tmpl w:val="F216BC58"/>
    <w:lvl w:ilvl="0" w:tplc="C6623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2085A"/>
    <w:multiLevelType w:val="multilevel"/>
    <w:tmpl w:val="A264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A0012FB"/>
    <w:multiLevelType w:val="multilevel"/>
    <w:tmpl w:val="F06A97BC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16"/>
  </w:num>
  <w:num w:numId="5">
    <w:abstractNumId w:val="22"/>
  </w:num>
  <w:num w:numId="6">
    <w:abstractNumId w:val="17"/>
  </w:num>
  <w:num w:numId="7">
    <w:abstractNumId w:val="20"/>
  </w:num>
  <w:num w:numId="8">
    <w:abstractNumId w:val="25"/>
  </w:num>
  <w:num w:numId="9">
    <w:abstractNumId w:val="27"/>
  </w:num>
  <w:num w:numId="10">
    <w:abstractNumId w:val="2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24"/>
  </w:num>
  <w:num w:numId="22">
    <w:abstractNumId w:val="30"/>
  </w:num>
  <w:num w:numId="23">
    <w:abstractNumId w:val="28"/>
  </w:num>
  <w:num w:numId="24">
    <w:abstractNumId w:val="23"/>
  </w:num>
  <w:num w:numId="25">
    <w:abstractNumId w:val="21"/>
  </w:num>
  <w:num w:numId="26">
    <w:abstractNumId w:val="13"/>
  </w:num>
  <w:num w:numId="27">
    <w:abstractNumId w:val="18"/>
  </w:num>
  <w:num w:numId="28">
    <w:abstractNumId w:val="14"/>
  </w:num>
  <w:num w:numId="29">
    <w:abstractNumId w:val="11"/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8"/>
    <w:rsid w:val="00163A9B"/>
    <w:rsid w:val="001A1BB1"/>
    <w:rsid w:val="001A2576"/>
    <w:rsid w:val="002167F8"/>
    <w:rsid w:val="0025079E"/>
    <w:rsid w:val="002C504D"/>
    <w:rsid w:val="00315C7D"/>
    <w:rsid w:val="00346A42"/>
    <w:rsid w:val="00383866"/>
    <w:rsid w:val="005730D2"/>
    <w:rsid w:val="00632686"/>
    <w:rsid w:val="0067424F"/>
    <w:rsid w:val="006B4790"/>
    <w:rsid w:val="006F288C"/>
    <w:rsid w:val="0075426B"/>
    <w:rsid w:val="00786615"/>
    <w:rsid w:val="007A3FB0"/>
    <w:rsid w:val="00833F77"/>
    <w:rsid w:val="008D7B14"/>
    <w:rsid w:val="009105BC"/>
    <w:rsid w:val="009E78E2"/>
    <w:rsid w:val="00A10765"/>
    <w:rsid w:val="00AF492D"/>
    <w:rsid w:val="00B0227F"/>
    <w:rsid w:val="00BE32CD"/>
    <w:rsid w:val="00C568BB"/>
    <w:rsid w:val="00C85496"/>
    <w:rsid w:val="00CD3B80"/>
    <w:rsid w:val="00D20D4A"/>
    <w:rsid w:val="00D236E4"/>
    <w:rsid w:val="00DA7E86"/>
    <w:rsid w:val="00EA0BD9"/>
    <w:rsid w:val="00EA22A5"/>
    <w:rsid w:val="00EB2BF6"/>
    <w:rsid w:val="00EC0DB6"/>
    <w:rsid w:val="00F654B3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-adm.lviv.ua/lmr/profiles/moskalenko-andrij-oleksand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Microsoft Office User</cp:lastModifiedBy>
  <cp:revision>25</cp:revision>
  <cp:lastPrinted>2020-03-16T17:59:00Z</cp:lastPrinted>
  <dcterms:created xsi:type="dcterms:W3CDTF">2020-03-16T18:31:00Z</dcterms:created>
  <dcterms:modified xsi:type="dcterms:W3CDTF">2020-03-26T09:46:00Z</dcterms:modified>
</cp:coreProperties>
</file>