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6F288C" w:rsidRDefault="00F92668" w:rsidP="006F288C">
      <w:pPr>
        <w:widowControl w:val="0"/>
        <w:spacing w:before="15"/>
        <w:ind w:left="993"/>
        <w:jc w:val="both"/>
        <w:rPr>
          <w:sz w:val="24"/>
          <w:szCs w:val="24"/>
        </w:rPr>
      </w:pPr>
    </w:p>
    <w:p w14:paraId="00000002" w14:textId="608B167A" w:rsidR="00F92668" w:rsidRPr="006F288C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A959B5">
        <w:rPr>
          <w:b/>
          <w:sz w:val="24"/>
          <w:szCs w:val="24"/>
        </w:rPr>
        <w:t>10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7D89D7EA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632686">
        <w:rPr>
          <w:b/>
          <w:color w:val="000000"/>
          <w:sz w:val="24"/>
          <w:szCs w:val="24"/>
        </w:rPr>
        <w:t>2</w:t>
      </w:r>
      <w:r w:rsidR="00A959B5">
        <w:rPr>
          <w:b/>
          <w:color w:val="000000"/>
          <w:sz w:val="24"/>
          <w:szCs w:val="24"/>
        </w:rPr>
        <w:t>5</w:t>
      </w:r>
      <w:r w:rsidRPr="006F288C">
        <w:rPr>
          <w:b/>
          <w:color w:val="000000"/>
          <w:sz w:val="24"/>
          <w:szCs w:val="24"/>
        </w:rPr>
        <w:t>.03.2020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818CD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E14CE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b/>
          <w:sz w:val="24"/>
          <w:szCs w:val="24"/>
        </w:rPr>
        <w:t xml:space="preserve">Голова засідання: </w:t>
      </w:r>
      <w:r w:rsidRPr="00E14CE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E14CE5">
        <w:rPr>
          <w:sz w:val="24"/>
          <w:szCs w:val="24"/>
        </w:rPr>
        <w:t>Слічна</w:t>
      </w:r>
      <w:proofErr w:type="spellEnd"/>
      <w:r w:rsidRPr="00E14CE5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66EEC32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Слічну</w:t>
      </w:r>
      <w:proofErr w:type="spellEnd"/>
      <w:r w:rsidRPr="00E14CE5">
        <w:rPr>
          <w:color w:val="000000" w:themeColor="text1"/>
          <w:sz w:val="24"/>
          <w:szCs w:val="24"/>
        </w:rPr>
        <w:t xml:space="preserve"> </w:t>
      </w:r>
      <w:r w:rsidR="001A2576" w:rsidRPr="00E14CE5">
        <w:rPr>
          <w:color w:val="000000" w:themeColor="text1"/>
          <w:sz w:val="24"/>
          <w:szCs w:val="24"/>
        </w:rPr>
        <w:t>–</w:t>
      </w:r>
      <w:r w:rsidRPr="00E14CE5">
        <w:rPr>
          <w:color w:val="000000" w:themeColor="text1"/>
          <w:sz w:val="24"/>
          <w:szCs w:val="24"/>
        </w:rPr>
        <w:t xml:space="preserve"> заступни</w:t>
      </w:r>
      <w:r w:rsidR="001A2576" w:rsidRPr="00E14CE5">
        <w:rPr>
          <w:color w:val="000000" w:themeColor="text1"/>
          <w:sz w:val="24"/>
          <w:szCs w:val="24"/>
        </w:rPr>
        <w:t xml:space="preserve">ка </w:t>
      </w:r>
      <w:r w:rsidRPr="00E14CE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І. </w:t>
      </w:r>
      <w:proofErr w:type="spellStart"/>
      <w:r w:rsidRPr="00E14CE5">
        <w:rPr>
          <w:color w:val="000000" w:themeColor="text1"/>
          <w:sz w:val="24"/>
          <w:szCs w:val="24"/>
        </w:rPr>
        <w:t>Маруняк</w:t>
      </w:r>
      <w:proofErr w:type="spellEnd"/>
      <w:r w:rsidRPr="00E14CE5">
        <w:rPr>
          <w:color w:val="000000" w:themeColor="text1"/>
          <w:sz w:val="24"/>
          <w:szCs w:val="24"/>
        </w:rPr>
        <w:t xml:space="preserve"> – заступни</w:t>
      </w:r>
      <w:r w:rsidR="001A2576" w:rsidRPr="00E14CE5">
        <w:rPr>
          <w:color w:val="000000" w:themeColor="text1"/>
          <w:sz w:val="24"/>
          <w:szCs w:val="24"/>
        </w:rPr>
        <w:t>ка</w:t>
      </w:r>
      <w:r w:rsidRPr="00E14CE5">
        <w:rPr>
          <w:color w:val="000000" w:themeColor="text1"/>
          <w:sz w:val="24"/>
          <w:szCs w:val="24"/>
        </w:rPr>
        <w:t xml:space="preserve"> міського голови з ЖКГ</w:t>
      </w:r>
    </w:p>
    <w:p w14:paraId="00000010" w14:textId="7F4FBFE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А. </w:t>
      </w:r>
      <w:hyperlink r:id="rId5">
        <w:r w:rsidRPr="00E14CE5">
          <w:rPr>
            <w:color w:val="000000" w:themeColor="text1"/>
            <w:sz w:val="24"/>
            <w:szCs w:val="24"/>
          </w:rPr>
          <w:t>Москаленк</w:t>
        </w:r>
        <w:r w:rsidR="00DA7E86" w:rsidRPr="00E14CE5">
          <w:rPr>
            <w:color w:val="000000" w:themeColor="text1"/>
            <w:sz w:val="24"/>
            <w:szCs w:val="24"/>
          </w:rPr>
          <w:t>а</w:t>
        </w:r>
        <w:r w:rsidRPr="00E14CE5">
          <w:rPr>
            <w:color w:val="000000" w:themeColor="text1"/>
            <w:sz w:val="24"/>
            <w:szCs w:val="24"/>
          </w:rPr>
          <w:t xml:space="preserve"> </w:t>
        </w:r>
      </w:hyperlink>
      <w:r w:rsidRPr="00E14CE5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3182107B" w14:textId="6F3F1CCC" w:rsidR="000859A6" w:rsidRPr="00E14CE5" w:rsidRDefault="000859A6" w:rsidP="000859A6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sz w:val="24"/>
          <w:szCs w:val="24"/>
        </w:rPr>
        <w:t>п. В. Зуба – начальника управління охорони здоров’я</w:t>
      </w:r>
    </w:p>
    <w:p w14:paraId="041C766F" w14:textId="77777777" w:rsidR="000859A6" w:rsidRPr="00E14CE5" w:rsidRDefault="000859A6" w:rsidP="000859A6">
      <w:pPr>
        <w:ind w:left="993"/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</w:pPr>
      <w:r w:rsidRPr="00E14CE5">
        <w:rPr>
          <w:color w:val="000000" w:themeColor="text1"/>
          <w:sz w:val="24"/>
          <w:szCs w:val="24"/>
        </w:rPr>
        <w:t xml:space="preserve">п. О. </w:t>
      </w:r>
      <w:proofErr w:type="spellStart"/>
      <w:r w:rsidRPr="00E14CE5">
        <w:rPr>
          <w:color w:val="000000" w:themeColor="text1"/>
          <w:sz w:val="24"/>
          <w:szCs w:val="24"/>
        </w:rPr>
        <w:t>Сладкову</w:t>
      </w:r>
      <w:proofErr w:type="spellEnd"/>
      <w:r w:rsidRPr="00E14CE5">
        <w:rPr>
          <w:color w:val="000000" w:themeColor="text1"/>
          <w:sz w:val="24"/>
          <w:szCs w:val="24"/>
        </w:rPr>
        <w:t xml:space="preserve"> - </w:t>
      </w:r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начальницю управління екології та природних ресурсів департаменту містобудування Львівської міської ради</w:t>
      </w:r>
    </w:p>
    <w:p w14:paraId="2188471A" w14:textId="1D4506BD" w:rsidR="000859A6" w:rsidRPr="00E14CE5" w:rsidRDefault="000859A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  <w:r w:rsidRPr="00E14CE5">
        <w:rPr>
          <w:color w:val="000000" w:themeColor="text1"/>
          <w:sz w:val="24"/>
          <w:szCs w:val="24"/>
          <w:lang w:val="en-UA"/>
        </w:rPr>
        <w:t xml:space="preserve">п. О. Кошак – директора ЛКП </w:t>
      </w:r>
      <w:r w:rsidRPr="00E14CE5">
        <w:rPr>
          <w:color w:val="000000" w:themeColor="text1"/>
          <w:sz w:val="24"/>
          <w:szCs w:val="24"/>
          <w:lang w:val="ru-RU"/>
        </w:rPr>
        <w:t>“Лев”</w:t>
      </w:r>
    </w:p>
    <w:p w14:paraId="00000011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</w:t>
      </w:r>
      <w:proofErr w:type="spellStart"/>
      <w:r w:rsidRPr="00E14CE5">
        <w:rPr>
          <w:color w:val="000000" w:themeColor="text1"/>
          <w:sz w:val="24"/>
          <w:szCs w:val="24"/>
        </w:rPr>
        <w:t>Є.Бойка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13" w14:textId="3C5ECEB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Пайонкевич</w:t>
      </w:r>
      <w:proofErr w:type="spellEnd"/>
      <w:r w:rsidRPr="00E14CE5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1C2C7994" w14:textId="61156D0C" w:rsidR="000859A6" w:rsidRPr="00E14CE5" w:rsidRDefault="000859A6" w:rsidP="000859A6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С. </w:t>
      </w:r>
      <w:proofErr w:type="spellStart"/>
      <w:r w:rsidRPr="00E14CE5">
        <w:rPr>
          <w:color w:val="000000" w:themeColor="text1"/>
          <w:sz w:val="24"/>
          <w:szCs w:val="24"/>
        </w:rPr>
        <w:t>Кіраля</w:t>
      </w:r>
      <w:proofErr w:type="spellEnd"/>
      <w:r w:rsidRPr="00E14CE5">
        <w:rPr>
          <w:color w:val="000000" w:themeColor="text1"/>
          <w:sz w:val="24"/>
          <w:szCs w:val="24"/>
        </w:rPr>
        <w:t xml:space="preserve"> - </w:t>
      </w:r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заступника міського голови - бізнес-омбудсмена Львівської міської ради</w:t>
      </w:r>
    </w:p>
    <w:p w14:paraId="00000014" w14:textId="17868013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1DEC0650" w14:textId="6F8B7CD7" w:rsidR="00A959B5" w:rsidRPr="00E14CE5" w:rsidRDefault="00A959B5" w:rsidP="000859A6">
      <w:pPr>
        <w:rPr>
          <w:rFonts w:eastAsia="Times New Roman"/>
          <w:sz w:val="24"/>
          <w:szCs w:val="24"/>
          <w:lang w:val="en-UA" w:eastAsia="en-US"/>
        </w:rPr>
      </w:pPr>
    </w:p>
    <w:p w14:paraId="0000001D" w14:textId="796A9E39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E14CE5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575CE7" w14:textId="77777777" w:rsidR="000859A6" w:rsidRPr="00E14CE5" w:rsidRDefault="000859A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EEBCA72" w14:textId="58ED0143" w:rsidR="0025079E" w:rsidRPr="00E14CE5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17563D49" w14:textId="5494FDB7" w:rsidR="00A959B5" w:rsidRPr="00E14CE5" w:rsidRDefault="00A959B5" w:rsidP="00A959B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color w:val="000000" w:themeColor="text1"/>
          <w:lang w:val="ru-RU"/>
        </w:rPr>
      </w:pPr>
      <w:r w:rsidRPr="00E14CE5">
        <w:rPr>
          <w:rFonts w:ascii="Arial" w:hAnsi="Arial" w:cs="Arial"/>
          <w:b/>
          <w:bCs/>
          <w:color w:val="000000" w:themeColor="text1"/>
          <w:lang w:val="ru-RU"/>
        </w:rPr>
        <w:t xml:space="preserve">П. А. Москаленку, п. О. </w:t>
      </w:r>
      <w:proofErr w:type="spellStart"/>
      <w:r w:rsidRPr="00E14CE5">
        <w:rPr>
          <w:rFonts w:ascii="Arial" w:hAnsi="Arial" w:cs="Arial"/>
          <w:b/>
          <w:bCs/>
          <w:color w:val="000000" w:themeColor="text1"/>
          <w:lang w:val="ru-RU"/>
        </w:rPr>
        <w:t>Сладковій</w:t>
      </w:r>
      <w:proofErr w:type="spellEnd"/>
    </w:p>
    <w:p w14:paraId="7CB57938" w14:textId="5945E98C" w:rsidR="00A959B5" w:rsidRPr="00E14CE5" w:rsidRDefault="00A959B5" w:rsidP="00A959B5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  <w:proofErr w:type="spellStart"/>
      <w:r w:rsidRPr="00E14CE5">
        <w:rPr>
          <w:rFonts w:ascii="Arial" w:hAnsi="Arial" w:cs="Arial"/>
          <w:lang w:val="ru-RU"/>
        </w:rPr>
        <w:t>Розробити</w:t>
      </w:r>
      <w:proofErr w:type="spellEnd"/>
      <w:r w:rsidRPr="00E14CE5">
        <w:rPr>
          <w:rFonts w:ascii="Arial" w:hAnsi="Arial" w:cs="Arial"/>
          <w:lang w:val="ru-RU"/>
        </w:rPr>
        <w:t xml:space="preserve"> протокол </w:t>
      </w:r>
      <w:proofErr w:type="spellStart"/>
      <w:r w:rsidRPr="00E14CE5">
        <w:rPr>
          <w:rFonts w:ascii="Arial" w:hAnsi="Arial" w:cs="Arial"/>
          <w:lang w:val="ru-RU"/>
        </w:rPr>
        <w:t>перебування</w:t>
      </w:r>
      <w:proofErr w:type="spellEnd"/>
      <w:r w:rsidRPr="00E14CE5">
        <w:rPr>
          <w:rFonts w:ascii="Arial" w:hAnsi="Arial" w:cs="Arial"/>
          <w:lang w:val="ru-RU"/>
        </w:rPr>
        <w:t xml:space="preserve"> </w:t>
      </w:r>
      <w:proofErr w:type="spellStart"/>
      <w:r w:rsidRPr="00E14CE5">
        <w:rPr>
          <w:rFonts w:ascii="Arial" w:hAnsi="Arial" w:cs="Arial"/>
          <w:lang w:val="ru-RU"/>
        </w:rPr>
        <w:t>громадян</w:t>
      </w:r>
      <w:proofErr w:type="spellEnd"/>
      <w:r w:rsidRPr="00E14CE5">
        <w:rPr>
          <w:rFonts w:ascii="Arial" w:hAnsi="Arial" w:cs="Arial"/>
          <w:lang w:val="ru-RU"/>
        </w:rPr>
        <w:t xml:space="preserve"> в парках </w:t>
      </w:r>
      <w:proofErr w:type="spellStart"/>
      <w:r w:rsidRPr="00E14CE5">
        <w:rPr>
          <w:rFonts w:ascii="Arial" w:hAnsi="Arial" w:cs="Arial"/>
          <w:lang w:val="ru-RU"/>
        </w:rPr>
        <w:t>міста</w:t>
      </w:r>
      <w:proofErr w:type="spellEnd"/>
      <w:r w:rsidRPr="00E14CE5">
        <w:rPr>
          <w:rFonts w:ascii="Arial" w:hAnsi="Arial" w:cs="Arial"/>
          <w:lang w:val="ru-RU"/>
        </w:rPr>
        <w:t xml:space="preserve"> Львова; </w:t>
      </w:r>
      <w:proofErr w:type="spellStart"/>
      <w:r w:rsidRPr="00E14CE5">
        <w:rPr>
          <w:rFonts w:ascii="Arial" w:hAnsi="Arial" w:cs="Arial"/>
          <w:lang w:val="ru-RU"/>
        </w:rPr>
        <w:t>винести</w:t>
      </w:r>
      <w:proofErr w:type="spellEnd"/>
      <w:r w:rsidRPr="00E14CE5">
        <w:rPr>
          <w:rFonts w:ascii="Arial" w:hAnsi="Arial" w:cs="Arial"/>
          <w:lang w:val="ru-RU"/>
        </w:rPr>
        <w:t xml:space="preserve"> протокол на </w:t>
      </w:r>
      <w:proofErr w:type="spellStart"/>
      <w:r w:rsidRPr="00E14CE5">
        <w:rPr>
          <w:rFonts w:ascii="Arial" w:hAnsi="Arial" w:cs="Arial"/>
          <w:lang w:val="ru-RU"/>
        </w:rPr>
        <w:t>обговорення</w:t>
      </w:r>
      <w:proofErr w:type="spellEnd"/>
      <w:r w:rsidRPr="00E14CE5">
        <w:rPr>
          <w:rFonts w:ascii="Arial" w:hAnsi="Arial" w:cs="Arial"/>
          <w:lang w:val="ru-RU"/>
        </w:rPr>
        <w:t xml:space="preserve"> на </w:t>
      </w:r>
      <w:proofErr w:type="spellStart"/>
      <w:r w:rsidRPr="00E14CE5">
        <w:rPr>
          <w:rFonts w:ascii="Arial" w:hAnsi="Arial" w:cs="Arial"/>
          <w:lang w:val="ru-RU"/>
        </w:rPr>
        <w:t>Штабі</w:t>
      </w:r>
      <w:proofErr w:type="spellEnd"/>
      <w:r w:rsidRPr="00E14CE5">
        <w:rPr>
          <w:rFonts w:ascii="Arial" w:hAnsi="Arial" w:cs="Arial"/>
          <w:lang w:val="ru-RU"/>
        </w:rPr>
        <w:t xml:space="preserve"> і на </w:t>
      </w:r>
      <w:proofErr w:type="spellStart"/>
      <w:r w:rsidRPr="00E14CE5">
        <w:rPr>
          <w:rFonts w:ascii="Arial" w:hAnsi="Arial" w:cs="Arial"/>
          <w:lang w:val="ru-RU"/>
        </w:rPr>
        <w:t>виконавчому</w:t>
      </w:r>
      <w:proofErr w:type="spellEnd"/>
      <w:r w:rsidRPr="00E14CE5">
        <w:rPr>
          <w:rFonts w:ascii="Arial" w:hAnsi="Arial" w:cs="Arial"/>
          <w:lang w:val="ru-RU"/>
        </w:rPr>
        <w:t xml:space="preserve"> </w:t>
      </w:r>
      <w:proofErr w:type="spellStart"/>
      <w:r w:rsidRPr="00E14CE5">
        <w:rPr>
          <w:rFonts w:ascii="Arial" w:hAnsi="Arial" w:cs="Arial"/>
          <w:lang w:val="ru-RU"/>
        </w:rPr>
        <w:t>комітеті</w:t>
      </w:r>
      <w:proofErr w:type="spellEnd"/>
      <w:r w:rsidRPr="00E14CE5">
        <w:rPr>
          <w:rFonts w:ascii="Arial" w:hAnsi="Arial" w:cs="Arial"/>
          <w:lang w:val="ru-RU"/>
        </w:rPr>
        <w:t xml:space="preserve"> </w:t>
      </w:r>
      <w:proofErr w:type="spellStart"/>
      <w:r w:rsidRPr="00E14CE5">
        <w:rPr>
          <w:rFonts w:ascii="Arial" w:hAnsi="Arial" w:cs="Arial"/>
          <w:lang w:val="ru-RU"/>
        </w:rPr>
        <w:t>Львівської</w:t>
      </w:r>
      <w:proofErr w:type="spellEnd"/>
      <w:r w:rsidRPr="00E14CE5">
        <w:rPr>
          <w:rFonts w:ascii="Arial" w:hAnsi="Arial" w:cs="Arial"/>
          <w:lang w:val="ru-RU"/>
        </w:rPr>
        <w:t xml:space="preserve"> </w:t>
      </w:r>
      <w:proofErr w:type="spellStart"/>
      <w:r w:rsidRPr="00E14CE5">
        <w:rPr>
          <w:rFonts w:ascii="Arial" w:hAnsi="Arial" w:cs="Arial"/>
          <w:lang w:val="ru-RU"/>
        </w:rPr>
        <w:t>міської</w:t>
      </w:r>
      <w:proofErr w:type="spellEnd"/>
      <w:r w:rsidRPr="00E14CE5">
        <w:rPr>
          <w:rFonts w:ascii="Arial" w:hAnsi="Arial" w:cs="Arial"/>
          <w:lang w:val="ru-RU"/>
        </w:rPr>
        <w:t xml:space="preserve"> ради</w:t>
      </w:r>
    </w:p>
    <w:p w14:paraId="6A1D8D8D" w14:textId="0ACC576E" w:rsidR="00A959B5" w:rsidRPr="00E14CE5" w:rsidRDefault="00A959B5" w:rsidP="00A959B5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</w:p>
    <w:p w14:paraId="5C42DE71" w14:textId="4445274C" w:rsidR="00A959B5" w:rsidRPr="00E14CE5" w:rsidRDefault="00A959B5" w:rsidP="00A959B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ru-RU"/>
        </w:rPr>
      </w:pPr>
      <w:r w:rsidRPr="00E14CE5">
        <w:rPr>
          <w:rFonts w:ascii="Arial" w:hAnsi="Arial" w:cs="Arial"/>
          <w:b/>
          <w:bCs/>
          <w:lang w:val="ru-RU"/>
        </w:rPr>
        <w:t xml:space="preserve">П. І. </w:t>
      </w:r>
      <w:proofErr w:type="spellStart"/>
      <w:r w:rsidRPr="00E14CE5">
        <w:rPr>
          <w:rFonts w:ascii="Arial" w:hAnsi="Arial" w:cs="Arial"/>
          <w:b/>
          <w:bCs/>
          <w:lang w:val="ru-RU"/>
        </w:rPr>
        <w:t>Маруняк</w:t>
      </w:r>
      <w:proofErr w:type="spellEnd"/>
    </w:p>
    <w:p w14:paraId="2C017497" w14:textId="2D2090B6" w:rsidR="00A959B5" w:rsidRPr="00E14CE5" w:rsidRDefault="00A959B5" w:rsidP="00A959B5">
      <w:pPr>
        <w:autoSpaceDE w:val="0"/>
        <w:autoSpaceDN w:val="0"/>
        <w:adjustRightInd w:val="0"/>
        <w:spacing w:line="276" w:lineRule="auto"/>
        <w:ind w:left="1560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Разом з </w:t>
      </w:r>
      <w:proofErr w:type="spellStart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/>
        </w:rPr>
        <w:t>працівниками</w:t>
      </w:r>
      <w:proofErr w:type="spellEnd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ЛМКП «</w:t>
      </w:r>
      <w:proofErr w:type="spellStart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Львівводоканал</w:t>
      </w:r>
      <w:proofErr w:type="spellEnd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» розробити механізм та детальний аналіз закупки </w:t>
      </w:r>
      <w:proofErr w:type="spellStart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гіпохлориту</w:t>
      </w:r>
      <w:proofErr w:type="spellEnd"/>
      <w:r w:rsidRPr="00E14CE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натрію комунальними службами міста Львова для знезараження об’єктів соціального призначення (під’їздів, ліфтів тощо). </w:t>
      </w:r>
    </w:p>
    <w:p w14:paraId="555C57D4" w14:textId="52A24551" w:rsidR="00A959B5" w:rsidRPr="00E14CE5" w:rsidRDefault="00A959B5" w:rsidP="00A959B5">
      <w:pPr>
        <w:autoSpaceDE w:val="0"/>
        <w:autoSpaceDN w:val="0"/>
        <w:adjustRightInd w:val="0"/>
        <w:spacing w:line="276" w:lineRule="auto"/>
        <w:ind w:left="1560"/>
        <w:rPr>
          <w:rFonts w:eastAsia="Times New Roman"/>
          <w:color w:val="000000" w:themeColor="text1"/>
          <w:sz w:val="24"/>
          <w:szCs w:val="24"/>
          <w:shd w:val="clear" w:color="auto" w:fill="FFFFFF"/>
        </w:rPr>
      </w:pPr>
    </w:p>
    <w:p w14:paraId="364A2472" w14:textId="22F56CD0" w:rsidR="00A959B5" w:rsidRPr="00E14CE5" w:rsidRDefault="000859A6" w:rsidP="00A959B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ru-RU"/>
        </w:rPr>
      </w:pPr>
      <w:proofErr w:type="spellStart"/>
      <w:r w:rsidRPr="00E14CE5">
        <w:rPr>
          <w:rFonts w:ascii="Arial" w:hAnsi="Arial" w:cs="Arial"/>
          <w:lang w:val="ru-RU"/>
        </w:rPr>
        <w:t>Д</w:t>
      </w:r>
      <w:r w:rsidR="005574CC" w:rsidRPr="00E14CE5">
        <w:rPr>
          <w:rFonts w:ascii="Arial" w:hAnsi="Arial" w:cs="Arial"/>
          <w:lang w:val="ru-RU"/>
        </w:rPr>
        <w:t>озволити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надання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медичної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допомоги</w:t>
      </w:r>
      <w:proofErr w:type="spellEnd"/>
      <w:r w:rsidR="005574CC" w:rsidRPr="00E14CE5">
        <w:rPr>
          <w:rFonts w:ascii="Arial" w:hAnsi="Arial" w:cs="Arial"/>
          <w:lang w:val="ru-RU"/>
        </w:rPr>
        <w:t xml:space="preserve"> в закладах </w:t>
      </w:r>
      <w:proofErr w:type="spellStart"/>
      <w:r w:rsidR="005574CC" w:rsidRPr="00E14CE5">
        <w:rPr>
          <w:rFonts w:ascii="Arial" w:hAnsi="Arial" w:cs="Arial"/>
          <w:lang w:val="ru-RU"/>
        </w:rPr>
        <w:t>охорони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здоров’я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приватної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форми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власності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відповідно</w:t>
      </w:r>
      <w:proofErr w:type="spellEnd"/>
      <w:r w:rsidR="005574CC" w:rsidRPr="00E14CE5">
        <w:rPr>
          <w:rFonts w:ascii="Arial" w:hAnsi="Arial" w:cs="Arial"/>
          <w:lang w:val="ru-RU"/>
        </w:rPr>
        <w:t xml:space="preserve"> до </w:t>
      </w:r>
      <w:proofErr w:type="spellStart"/>
      <w:r w:rsidR="005574CC" w:rsidRPr="00E14CE5">
        <w:rPr>
          <w:rFonts w:ascii="Arial" w:hAnsi="Arial" w:cs="Arial"/>
          <w:lang w:val="ru-RU"/>
        </w:rPr>
        <w:t>вимог</w:t>
      </w:r>
      <w:proofErr w:type="spellEnd"/>
      <w:r w:rsidR="005574CC" w:rsidRPr="00E14CE5">
        <w:rPr>
          <w:rFonts w:ascii="Arial" w:hAnsi="Arial" w:cs="Arial"/>
          <w:lang w:val="ru-RU"/>
        </w:rPr>
        <w:t xml:space="preserve"> чинного </w:t>
      </w:r>
      <w:proofErr w:type="spellStart"/>
      <w:r w:rsidR="005574CC" w:rsidRPr="00E14CE5">
        <w:rPr>
          <w:rFonts w:ascii="Arial" w:hAnsi="Arial" w:cs="Arial"/>
          <w:lang w:val="ru-RU"/>
        </w:rPr>
        <w:t>законодавства</w:t>
      </w:r>
      <w:proofErr w:type="spellEnd"/>
      <w:r w:rsidR="005574CC" w:rsidRPr="00E14CE5">
        <w:rPr>
          <w:rFonts w:ascii="Arial" w:hAnsi="Arial" w:cs="Arial"/>
          <w:lang w:val="ru-RU"/>
        </w:rPr>
        <w:t xml:space="preserve">, </w:t>
      </w:r>
      <w:proofErr w:type="spellStart"/>
      <w:r w:rsidR="005574CC" w:rsidRPr="00E14CE5">
        <w:rPr>
          <w:rFonts w:ascii="Arial" w:hAnsi="Arial" w:cs="Arial"/>
          <w:lang w:val="ru-RU"/>
        </w:rPr>
        <w:t>діючого</w:t>
      </w:r>
      <w:proofErr w:type="spellEnd"/>
      <w:r w:rsidR="005574CC" w:rsidRPr="00E14CE5">
        <w:rPr>
          <w:rFonts w:ascii="Arial" w:hAnsi="Arial" w:cs="Arial"/>
          <w:lang w:val="ru-RU"/>
        </w:rPr>
        <w:t xml:space="preserve"> в </w:t>
      </w:r>
      <w:proofErr w:type="spellStart"/>
      <w:r w:rsidR="005574CC" w:rsidRPr="00E14CE5">
        <w:rPr>
          <w:rFonts w:ascii="Arial" w:hAnsi="Arial" w:cs="Arial"/>
          <w:lang w:val="ru-RU"/>
        </w:rPr>
        <w:t>умовах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загрози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епідемії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коронавірусу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proofErr w:type="spellStart"/>
      <w:r w:rsidR="005574CC" w:rsidRPr="00E14CE5">
        <w:rPr>
          <w:rFonts w:ascii="Arial" w:hAnsi="Arial" w:cs="Arial"/>
          <w:lang w:val="ru-RU"/>
        </w:rPr>
        <w:t>інфекції</w:t>
      </w:r>
      <w:proofErr w:type="spellEnd"/>
      <w:r w:rsidR="005574CC" w:rsidRPr="00E14CE5">
        <w:rPr>
          <w:rFonts w:ascii="Arial" w:hAnsi="Arial" w:cs="Arial"/>
          <w:lang w:val="ru-RU"/>
        </w:rPr>
        <w:t xml:space="preserve"> </w:t>
      </w:r>
      <w:r w:rsidR="005574CC" w:rsidRPr="00E14CE5">
        <w:rPr>
          <w:rFonts w:ascii="Arial" w:hAnsi="Arial" w:cs="Arial"/>
          <w:lang w:val="en-US"/>
        </w:rPr>
        <w:t>COVID</w:t>
      </w:r>
      <w:r w:rsidR="005574CC" w:rsidRPr="00E14CE5">
        <w:rPr>
          <w:rFonts w:ascii="Arial" w:hAnsi="Arial" w:cs="Arial"/>
          <w:lang w:val="ru-RU"/>
        </w:rPr>
        <w:t>-19</w:t>
      </w:r>
      <w:r w:rsidRPr="00E14CE5">
        <w:rPr>
          <w:rFonts w:ascii="Arial" w:hAnsi="Arial" w:cs="Arial"/>
          <w:lang w:val="ru-RU"/>
        </w:rPr>
        <w:t>.</w:t>
      </w:r>
    </w:p>
    <w:p w14:paraId="2E17BE2D" w14:textId="77777777" w:rsidR="000859A6" w:rsidRPr="00E14CE5" w:rsidRDefault="000859A6" w:rsidP="000859A6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</w:p>
    <w:p w14:paraId="7B1EA35F" w14:textId="616E6F4B" w:rsidR="004622EB" w:rsidRPr="00E14CE5" w:rsidRDefault="004622EB" w:rsidP="00A959B5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</w:p>
    <w:p w14:paraId="4FA799A6" w14:textId="6037C8D9" w:rsidR="000859A6" w:rsidRPr="00E14CE5" w:rsidRDefault="000859A6" w:rsidP="000859A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ru-RU"/>
        </w:rPr>
      </w:pPr>
      <w:r w:rsidRPr="00E14CE5">
        <w:rPr>
          <w:rFonts w:ascii="Arial" w:hAnsi="Arial" w:cs="Arial"/>
          <w:b/>
          <w:bCs/>
          <w:lang w:val="ru-RU"/>
        </w:rPr>
        <w:lastRenderedPageBreak/>
        <w:t xml:space="preserve">П. І. </w:t>
      </w:r>
      <w:proofErr w:type="spellStart"/>
      <w:r w:rsidR="004622EB" w:rsidRPr="00E14CE5">
        <w:rPr>
          <w:rFonts w:ascii="Arial" w:hAnsi="Arial" w:cs="Arial"/>
          <w:b/>
          <w:bCs/>
          <w:lang w:val="ru-RU"/>
        </w:rPr>
        <w:t>Маруняк</w:t>
      </w:r>
      <w:proofErr w:type="spellEnd"/>
    </w:p>
    <w:p w14:paraId="2973CC29" w14:textId="0B97F0E1" w:rsidR="00A959B5" w:rsidRPr="00E14CE5" w:rsidRDefault="005574CC" w:rsidP="000859A6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  <w:r w:rsidRPr="00E14CE5">
        <w:rPr>
          <w:rFonts w:ascii="Arial" w:hAnsi="Arial" w:cs="Arial"/>
          <w:color w:val="000000" w:themeColor="text1"/>
          <w:lang w:val="ru-RU"/>
        </w:rPr>
        <w:t xml:space="preserve">Провести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оперативну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нараду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за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участю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ЛКП </w:t>
      </w:r>
      <w:r w:rsidR="000859A6" w:rsidRPr="00E14CE5">
        <w:rPr>
          <w:rFonts w:ascii="Arial" w:hAnsi="Arial" w:cs="Arial"/>
          <w:color w:val="000000" w:themeColor="text1"/>
          <w:lang w:val="ru-RU"/>
        </w:rPr>
        <w:t>“</w:t>
      </w:r>
      <w:r w:rsidRPr="00E14CE5">
        <w:rPr>
          <w:rFonts w:ascii="Arial" w:hAnsi="Arial" w:cs="Arial"/>
          <w:color w:val="000000" w:themeColor="text1"/>
          <w:lang w:val="ru-RU"/>
        </w:rPr>
        <w:t>Лев</w:t>
      </w:r>
      <w:r w:rsidR="000859A6" w:rsidRPr="00E14CE5">
        <w:rPr>
          <w:rFonts w:ascii="Arial" w:hAnsi="Arial" w:cs="Arial"/>
          <w:color w:val="000000" w:themeColor="text1"/>
          <w:lang w:val="ru-RU"/>
        </w:rPr>
        <w:t>”</w:t>
      </w:r>
      <w:r w:rsidRPr="00E14CE5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юрид</w:t>
      </w:r>
      <w:r w:rsidR="000859A6" w:rsidRPr="00E14CE5">
        <w:rPr>
          <w:rFonts w:ascii="Arial" w:hAnsi="Arial" w:cs="Arial"/>
          <w:color w:val="000000" w:themeColor="text1"/>
          <w:lang w:val="ru-RU"/>
        </w:rPr>
        <w:t>ичного</w:t>
      </w:r>
      <w:proofErr w:type="spellEnd"/>
      <w:r w:rsidR="000859A6" w:rsidRPr="00E14CE5">
        <w:rPr>
          <w:rFonts w:ascii="Arial" w:hAnsi="Arial" w:cs="Arial"/>
          <w:color w:val="000000" w:themeColor="text1"/>
          <w:lang w:val="ru-RU"/>
        </w:rPr>
        <w:t xml:space="preserve"> </w:t>
      </w:r>
      <w:r w:rsidRPr="00E14CE5">
        <w:rPr>
          <w:rFonts w:ascii="Arial" w:hAnsi="Arial" w:cs="Arial"/>
          <w:color w:val="000000" w:themeColor="text1"/>
          <w:lang w:val="ru-RU"/>
        </w:rPr>
        <w:t xml:space="preserve">департаменту та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управл</w:t>
      </w:r>
      <w:r w:rsidR="000859A6" w:rsidRPr="00E14CE5">
        <w:rPr>
          <w:rFonts w:ascii="Arial" w:hAnsi="Arial" w:cs="Arial"/>
          <w:color w:val="000000" w:themeColor="text1"/>
          <w:lang w:val="ru-RU"/>
        </w:rPr>
        <w:t>іння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соц</w:t>
      </w:r>
      <w:r w:rsidR="000859A6" w:rsidRPr="00E14CE5">
        <w:rPr>
          <w:rFonts w:ascii="Arial" w:hAnsi="Arial" w:cs="Arial"/>
          <w:color w:val="000000" w:themeColor="text1"/>
          <w:lang w:val="ru-RU"/>
        </w:rPr>
        <w:t>іального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захисту</w:t>
      </w:r>
      <w:proofErr w:type="spellEnd"/>
      <w:r w:rsidR="000859A6" w:rsidRPr="00E14CE5">
        <w:rPr>
          <w:rFonts w:ascii="Arial" w:hAnsi="Arial" w:cs="Arial"/>
          <w:color w:val="000000" w:themeColor="text1"/>
          <w:lang w:val="ru-RU"/>
        </w:rPr>
        <w:t xml:space="preserve"> для </w:t>
      </w:r>
      <w:proofErr w:type="spellStart"/>
      <w:r w:rsidR="000859A6" w:rsidRPr="00E14CE5">
        <w:rPr>
          <w:rFonts w:ascii="Arial" w:hAnsi="Arial" w:cs="Arial"/>
          <w:color w:val="000000" w:themeColor="text1"/>
          <w:lang w:val="ru-RU"/>
        </w:rPr>
        <w:t>узгодження</w:t>
      </w:r>
      <w:proofErr w:type="spellEnd"/>
      <w:r w:rsidR="000859A6" w:rsidRPr="00E14CE5">
        <w:rPr>
          <w:rFonts w:ascii="Arial" w:hAnsi="Arial" w:cs="Arial"/>
          <w:color w:val="000000" w:themeColor="text1"/>
          <w:lang w:val="ru-RU"/>
        </w:rPr>
        <w:t xml:space="preserve"> </w:t>
      </w:r>
      <w:r w:rsidR="000859A6" w:rsidRPr="00E14CE5">
        <w:rPr>
          <w:rFonts w:ascii="Arial" w:eastAsia="Times New Roman" w:hAnsi="Arial" w:cs="Arial"/>
          <w:color w:val="000000" w:themeColor="text1"/>
          <w:shd w:val="clear" w:color="auto" w:fill="FFFFFF"/>
        </w:rPr>
        <w:t>алгоритму дій щодо домашніх тварин, господарів яких госпіталізували з підозрою на коронавірус</w:t>
      </w:r>
    </w:p>
    <w:p w14:paraId="6430D6DC" w14:textId="40AF9DB3" w:rsidR="005574CC" w:rsidRPr="00E14CE5" w:rsidRDefault="005574CC" w:rsidP="00A959B5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725EB5C1" w14:textId="366FB3E9" w:rsidR="000859A6" w:rsidRPr="00E14CE5" w:rsidRDefault="005574CC" w:rsidP="000859A6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Обгов</w:t>
      </w:r>
      <w:r w:rsidR="000859A6" w:rsidRPr="00E14CE5">
        <w:rPr>
          <w:rFonts w:ascii="Arial" w:hAnsi="Arial" w:cs="Arial"/>
          <w:color w:val="000000" w:themeColor="text1"/>
          <w:lang w:val="ru-RU"/>
        </w:rPr>
        <w:t>ор</w:t>
      </w:r>
      <w:r w:rsidRPr="00E14CE5">
        <w:rPr>
          <w:rFonts w:ascii="Arial" w:hAnsi="Arial" w:cs="Arial"/>
          <w:color w:val="000000" w:themeColor="text1"/>
          <w:lang w:val="ru-RU"/>
        </w:rPr>
        <w:t>ення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ключових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пробл</w:t>
      </w:r>
      <w:r w:rsidR="000859A6" w:rsidRPr="00E14CE5">
        <w:rPr>
          <w:rFonts w:ascii="Arial" w:hAnsi="Arial" w:cs="Arial"/>
          <w:color w:val="000000" w:themeColor="text1"/>
          <w:lang w:val="ru-RU"/>
        </w:rPr>
        <w:t>емних</w:t>
      </w:r>
      <w:proofErr w:type="spellEnd"/>
      <w:r w:rsidR="000859A6"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питан</w:t>
      </w:r>
      <w:r w:rsidR="000859A6" w:rsidRPr="00E14CE5">
        <w:rPr>
          <w:rFonts w:ascii="Arial" w:hAnsi="Arial" w:cs="Arial"/>
          <w:color w:val="000000" w:themeColor="text1"/>
          <w:lang w:val="ru-RU"/>
        </w:rPr>
        <w:t>ь</w:t>
      </w:r>
      <w:proofErr w:type="spellEnd"/>
      <w:r w:rsidR="000859A6" w:rsidRPr="00E14CE5">
        <w:rPr>
          <w:rFonts w:ascii="Arial" w:hAnsi="Arial" w:cs="Arial"/>
          <w:color w:val="000000" w:themeColor="text1"/>
          <w:lang w:val="ru-RU"/>
        </w:rPr>
        <w:t>,</w:t>
      </w:r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які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необхідно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на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0859A6" w:rsidRPr="00E14CE5">
        <w:rPr>
          <w:rFonts w:ascii="Arial" w:hAnsi="Arial" w:cs="Arial"/>
          <w:lang w:val="ru-RU"/>
        </w:rPr>
        <w:t>селекторної</w:t>
      </w:r>
      <w:proofErr w:type="spellEnd"/>
      <w:r w:rsidR="000859A6" w:rsidRPr="00E14CE5">
        <w:rPr>
          <w:rFonts w:ascii="Arial" w:hAnsi="Arial" w:cs="Arial"/>
          <w:lang w:val="ru-RU"/>
        </w:rPr>
        <w:t xml:space="preserve"> </w:t>
      </w:r>
      <w:proofErr w:type="spellStart"/>
      <w:r w:rsidR="000859A6" w:rsidRPr="00E14CE5">
        <w:rPr>
          <w:rFonts w:ascii="Arial" w:hAnsi="Arial" w:cs="Arial"/>
          <w:lang w:val="ru-RU"/>
        </w:rPr>
        <w:t>наради</w:t>
      </w:r>
      <w:proofErr w:type="spellEnd"/>
      <w:r w:rsidR="000859A6" w:rsidRPr="00E14CE5">
        <w:rPr>
          <w:rFonts w:ascii="Arial" w:hAnsi="Arial" w:cs="Arial"/>
          <w:lang w:val="ru-RU"/>
        </w:rPr>
        <w:t xml:space="preserve"> з </w:t>
      </w:r>
      <w:proofErr w:type="spellStart"/>
      <w:r w:rsidR="000859A6" w:rsidRPr="00E14CE5">
        <w:rPr>
          <w:rFonts w:ascii="Arial" w:hAnsi="Arial" w:cs="Arial"/>
          <w:lang w:val="ru-RU"/>
        </w:rPr>
        <w:t>представниками</w:t>
      </w:r>
      <w:proofErr w:type="spellEnd"/>
      <w:r w:rsidR="000859A6" w:rsidRPr="00E14CE5">
        <w:rPr>
          <w:rFonts w:ascii="Arial" w:hAnsi="Arial" w:cs="Arial"/>
          <w:lang w:val="ru-RU"/>
        </w:rPr>
        <w:t xml:space="preserve"> Уряду та Президентом </w:t>
      </w:r>
      <w:proofErr w:type="spellStart"/>
      <w:r w:rsidR="000859A6" w:rsidRPr="00E14CE5">
        <w:rPr>
          <w:rFonts w:ascii="Arial" w:hAnsi="Arial" w:cs="Arial"/>
          <w:lang w:val="ru-RU"/>
        </w:rPr>
        <w:t>України</w:t>
      </w:r>
      <w:proofErr w:type="spellEnd"/>
    </w:p>
    <w:p w14:paraId="7655C2CA" w14:textId="77777777" w:rsidR="000859A6" w:rsidRPr="00E14CE5" w:rsidRDefault="000859A6" w:rsidP="000859A6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58C3A880" w14:textId="0DF593CC" w:rsidR="006F288C" w:rsidRPr="00E14CE5" w:rsidRDefault="006F288C" w:rsidP="000859A6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Штаб</w:t>
      </w:r>
      <w:bookmarkStart w:id="0" w:name="_GoBack"/>
      <w:bookmarkEnd w:id="0"/>
      <w:r w:rsidRPr="00E14CE5">
        <w:rPr>
          <w:rFonts w:ascii="Arial" w:hAnsi="Arial" w:cs="Arial"/>
          <w:color w:val="000000" w:themeColor="text1"/>
          <w:lang w:val="ru-RU"/>
        </w:rPr>
        <w:t xml:space="preserve">у на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E14CE5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E14CE5">
        <w:rPr>
          <w:rFonts w:ascii="Arial" w:hAnsi="Arial" w:cs="Arial"/>
          <w:color w:val="000000" w:themeColor="text1"/>
          <w:lang w:val="ru-RU"/>
        </w:rPr>
        <w:t xml:space="preserve"> ТЕБ і НС</w:t>
      </w:r>
      <w:r w:rsidR="000859A6" w:rsidRPr="00E14CE5">
        <w:rPr>
          <w:rFonts w:ascii="Arial" w:hAnsi="Arial" w:cs="Arial"/>
          <w:color w:val="000000" w:themeColor="text1"/>
          <w:lang w:val="ru-RU"/>
        </w:rPr>
        <w:t>.</w:t>
      </w:r>
    </w:p>
    <w:p w14:paraId="37735EA9" w14:textId="1B14F0C4" w:rsidR="006F288C" w:rsidRPr="00E14CE5" w:rsidRDefault="006F288C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  <w:lang w:val="ru-RU"/>
        </w:rPr>
      </w:pPr>
    </w:p>
    <w:p w14:paraId="0D654BAC" w14:textId="0214CF5E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531EB4B8" w:rsidR="00F654B3" w:rsidRPr="00E14CE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5C07E211" w14:textId="35787D3E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A698FE8" w14:textId="6EC2B60F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3ECF442D" w14:textId="30774D63" w:rsidR="000859A6" w:rsidRPr="00E14CE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F288C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F288C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F288C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F288C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4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19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2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29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7"/>
  </w:num>
  <w:num w:numId="5">
    <w:abstractNumId w:val="23"/>
  </w:num>
  <w:num w:numId="6">
    <w:abstractNumId w:val="18"/>
  </w:num>
  <w:num w:numId="7">
    <w:abstractNumId w:val="21"/>
  </w:num>
  <w:num w:numId="8">
    <w:abstractNumId w:val="26"/>
  </w:num>
  <w:num w:numId="9">
    <w:abstractNumId w:val="28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5"/>
  </w:num>
  <w:num w:numId="22">
    <w:abstractNumId w:val="31"/>
  </w:num>
  <w:num w:numId="23">
    <w:abstractNumId w:val="29"/>
  </w:num>
  <w:num w:numId="24">
    <w:abstractNumId w:val="24"/>
  </w:num>
  <w:num w:numId="25">
    <w:abstractNumId w:val="22"/>
  </w:num>
  <w:num w:numId="26">
    <w:abstractNumId w:val="13"/>
  </w:num>
  <w:num w:numId="27">
    <w:abstractNumId w:val="19"/>
  </w:num>
  <w:num w:numId="28">
    <w:abstractNumId w:val="14"/>
  </w:num>
  <w:num w:numId="29">
    <w:abstractNumId w:val="11"/>
  </w:num>
  <w:num w:numId="30">
    <w:abstractNumId w:val="3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1A1BB1"/>
    <w:rsid w:val="001A2576"/>
    <w:rsid w:val="002167F8"/>
    <w:rsid w:val="0025079E"/>
    <w:rsid w:val="00315C7D"/>
    <w:rsid w:val="00346A42"/>
    <w:rsid w:val="00383866"/>
    <w:rsid w:val="004622EB"/>
    <w:rsid w:val="005574CC"/>
    <w:rsid w:val="005730D2"/>
    <w:rsid w:val="00632686"/>
    <w:rsid w:val="0067424F"/>
    <w:rsid w:val="006B4790"/>
    <w:rsid w:val="006F288C"/>
    <w:rsid w:val="0075426B"/>
    <w:rsid w:val="00786615"/>
    <w:rsid w:val="007A3FB0"/>
    <w:rsid w:val="00833F77"/>
    <w:rsid w:val="008D7B14"/>
    <w:rsid w:val="009105BC"/>
    <w:rsid w:val="009818CD"/>
    <w:rsid w:val="009E78E2"/>
    <w:rsid w:val="00A10765"/>
    <w:rsid w:val="00A959B5"/>
    <w:rsid w:val="00AF492D"/>
    <w:rsid w:val="00B0227F"/>
    <w:rsid w:val="00BE32CD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28</cp:revision>
  <cp:lastPrinted>2020-03-16T17:59:00Z</cp:lastPrinted>
  <dcterms:created xsi:type="dcterms:W3CDTF">2020-03-16T18:31:00Z</dcterms:created>
  <dcterms:modified xsi:type="dcterms:W3CDTF">2020-03-25T18:10:00Z</dcterms:modified>
</cp:coreProperties>
</file>