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92668" w:rsidRPr="001C7B9D" w:rsidRDefault="00F92668" w:rsidP="001C7B9D">
      <w:pPr>
        <w:widowControl w:val="0"/>
        <w:spacing w:before="15"/>
        <w:jc w:val="both"/>
        <w:rPr>
          <w:sz w:val="24"/>
          <w:szCs w:val="24"/>
          <w:lang w:val="en-US"/>
        </w:rPr>
      </w:pPr>
    </w:p>
    <w:p w14:paraId="00000002" w14:textId="5E97619B" w:rsidR="00F92668" w:rsidRPr="001C7B9D" w:rsidRDefault="00EB2BF6" w:rsidP="006F288C">
      <w:pPr>
        <w:widowControl w:val="0"/>
        <w:tabs>
          <w:tab w:val="left" w:pos="5812"/>
        </w:tabs>
        <w:spacing w:before="120"/>
        <w:ind w:left="993"/>
        <w:jc w:val="center"/>
        <w:rPr>
          <w:b/>
          <w:color w:val="000000"/>
          <w:sz w:val="24"/>
          <w:szCs w:val="24"/>
          <w:lang w:val="en-US"/>
        </w:rPr>
      </w:pPr>
      <w:r w:rsidRPr="006F288C">
        <w:rPr>
          <w:b/>
          <w:color w:val="000000"/>
          <w:sz w:val="24"/>
          <w:szCs w:val="24"/>
        </w:rPr>
        <w:t xml:space="preserve">П Р О Т О К О Л  № </w:t>
      </w:r>
      <w:r w:rsidR="00A959B5">
        <w:rPr>
          <w:b/>
          <w:sz w:val="24"/>
          <w:szCs w:val="24"/>
        </w:rPr>
        <w:t>1</w:t>
      </w:r>
      <w:r w:rsidR="0027573A">
        <w:rPr>
          <w:b/>
          <w:sz w:val="24"/>
          <w:szCs w:val="24"/>
          <w:lang w:val="en-US"/>
        </w:rPr>
        <w:t>4</w:t>
      </w:r>
    </w:p>
    <w:p w14:paraId="00000003" w14:textId="77777777" w:rsidR="00F92668" w:rsidRPr="006F288C" w:rsidRDefault="00EB2BF6" w:rsidP="006F288C">
      <w:pPr>
        <w:widowControl w:val="0"/>
        <w:spacing w:before="3"/>
        <w:ind w:left="993"/>
        <w:jc w:val="center"/>
        <w:rPr>
          <w:b/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засідання Штабу прийняття оперативних рішень в умовах загрози епідемії </w:t>
      </w:r>
      <w:proofErr w:type="spellStart"/>
      <w:r w:rsidRPr="006F288C">
        <w:rPr>
          <w:b/>
          <w:color w:val="000000"/>
          <w:sz w:val="24"/>
          <w:szCs w:val="24"/>
        </w:rPr>
        <w:t>коронавірусу</w:t>
      </w:r>
      <w:proofErr w:type="spellEnd"/>
      <w:r w:rsidRPr="006F288C">
        <w:rPr>
          <w:b/>
          <w:color w:val="000000"/>
          <w:sz w:val="24"/>
          <w:szCs w:val="24"/>
        </w:rPr>
        <w:t xml:space="preserve"> інфекції </w:t>
      </w:r>
      <w:r w:rsidRPr="006F288C">
        <w:rPr>
          <w:b/>
          <w:sz w:val="24"/>
          <w:szCs w:val="24"/>
        </w:rPr>
        <w:t>Covid-19 у м. Львові (надалі – Штаб)</w:t>
      </w:r>
    </w:p>
    <w:p w14:paraId="00000004" w14:textId="77777777" w:rsidR="00F92668" w:rsidRPr="006F288C" w:rsidRDefault="00F92668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jc w:val="both"/>
        <w:rPr>
          <w:b/>
          <w:sz w:val="24"/>
          <w:szCs w:val="24"/>
        </w:rPr>
      </w:pPr>
    </w:p>
    <w:p w14:paraId="00000005" w14:textId="4359624C" w:rsidR="00F92668" w:rsidRPr="006F288C" w:rsidRDefault="00EB2BF6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rPr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Від    </w:t>
      </w:r>
      <w:r w:rsidR="0027573A">
        <w:rPr>
          <w:b/>
          <w:color w:val="000000"/>
          <w:sz w:val="24"/>
          <w:szCs w:val="24"/>
        </w:rPr>
        <w:t>01</w:t>
      </w:r>
      <w:r w:rsidRPr="006F288C">
        <w:rPr>
          <w:b/>
          <w:color w:val="000000"/>
          <w:sz w:val="24"/>
          <w:szCs w:val="24"/>
        </w:rPr>
        <w:t>.0</w:t>
      </w:r>
      <w:r w:rsidR="0027573A">
        <w:rPr>
          <w:b/>
          <w:color w:val="000000"/>
          <w:sz w:val="24"/>
          <w:szCs w:val="24"/>
        </w:rPr>
        <w:t>4</w:t>
      </w:r>
      <w:r w:rsidRPr="006F288C">
        <w:rPr>
          <w:b/>
          <w:color w:val="000000"/>
          <w:sz w:val="24"/>
          <w:szCs w:val="24"/>
        </w:rPr>
        <w:t>.2020</w:t>
      </w:r>
      <w:r w:rsidRPr="006F288C">
        <w:rPr>
          <w:b/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 xml:space="preserve">       </w:t>
      </w:r>
      <w:r w:rsidRPr="006F288C">
        <w:rPr>
          <w:b/>
          <w:color w:val="000000"/>
          <w:sz w:val="24"/>
          <w:szCs w:val="24"/>
        </w:rPr>
        <w:t xml:space="preserve">                                                  м. Львів</w:t>
      </w:r>
    </w:p>
    <w:p w14:paraId="00000006" w14:textId="77777777" w:rsidR="00F92668" w:rsidRPr="009818CD" w:rsidRDefault="00F92668" w:rsidP="006F288C">
      <w:pPr>
        <w:ind w:left="993"/>
        <w:jc w:val="both"/>
        <w:rPr>
          <w:sz w:val="24"/>
          <w:szCs w:val="24"/>
        </w:rPr>
      </w:pPr>
    </w:p>
    <w:p w14:paraId="00000007" w14:textId="77777777" w:rsidR="00F92668" w:rsidRPr="00E14CE5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E14CE5">
        <w:rPr>
          <w:b/>
          <w:sz w:val="24"/>
          <w:szCs w:val="24"/>
        </w:rPr>
        <w:t xml:space="preserve">Голова засідання: </w:t>
      </w:r>
      <w:r w:rsidRPr="00E14CE5">
        <w:rPr>
          <w:sz w:val="24"/>
          <w:szCs w:val="24"/>
        </w:rPr>
        <w:t xml:space="preserve">заступниця міського голови з гуманітарних питань, голова Штабу </w:t>
      </w:r>
      <w:proofErr w:type="spellStart"/>
      <w:r w:rsidRPr="00E14CE5">
        <w:rPr>
          <w:sz w:val="24"/>
          <w:szCs w:val="24"/>
        </w:rPr>
        <w:t>Слічна</w:t>
      </w:r>
      <w:proofErr w:type="spellEnd"/>
      <w:r w:rsidRPr="00E14CE5">
        <w:rPr>
          <w:sz w:val="24"/>
          <w:szCs w:val="24"/>
        </w:rPr>
        <w:t xml:space="preserve"> Галина Миколаївна</w:t>
      </w:r>
    </w:p>
    <w:p w14:paraId="00000008" w14:textId="77777777" w:rsidR="00F92668" w:rsidRPr="00E14CE5" w:rsidRDefault="00F92668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</w:p>
    <w:p w14:paraId="00000009" w14:textId="77777777" w:rsidR="00F92668" w:rsidRPr="00E14CE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 xml:space="preserve">Присутні: </w:t>
      </w:r>
    </w:p>
    <w:p w14:paraId="0000000A" w14:textId="77777777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>- члени Штабу (за окремим списком);</w:t>
      </w:r>
    </w:p>
    <w:p w14:paraId="0000000B" w14:textId="77777777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>- представники ЗМІ.</w:t>
      </w:r>
    </w:p>
    <w:p w14:paraId="0000000C" w14:textId="77777777" w:rsidR="00F92668" w:rsidRPr="00E14CE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0000000D" w14:textId="77777777" w:rsidR="00F92668" w:rsidRPr="00E14CE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>Слухали:</w:t>
      </w:r>
    </w:p>
    <w:p w14:paraId="0000000E" w14:textId="66EEC323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 xml:space="preserve">п. Г. </w:t>
      </w:r>
      <w:proofErr w:type="spellStart"/>
      <w:r w:rsidRPr="00E14CE5">
        <w:rPr>
          <w:color w:val="000000" w:themeColor="text1"/>
          <w:sz w:val="24"/>
          <w:szCs w:val="24"/>
        </w:rPr>
        <w:t>Слічну</w:t>
      </w:r>
      <w:proofErr w:type="spellEnd"/>
      <w:r w:rsidRPr="00E14CE5">
        <w:rPr>
          <w:color w:val="000000" w:themeColor="text1"/>
          <w:sz w:val="24"/>
          <w:szCs w:val="24"/>
        </w:rPr>
        <w:t xml:space="preserve"> </w:t>
      </w:r>
      <w:r w:rsidR="001A2576" w:rsidRPr="00E14CE5">
        <w:rPr>
          <w:color w:val="000000" w:themeColor="text1"/>
          <w:sz w:val="24"/>
          <w:szCs w:val="24"/>
        </w:rPr>
        <w:t>–</w:t>
      </w:r>
      <w:r w:rsidRPr="00E14CE5">
        <w:rPr>
          <w:color w:val="000000" w:themeColor="text1"/>
          <w:sz w:val="24"/>
          <w:szCs w:val="24"/>
        </w:rPr>
        <w:t xml:space="preserve"> заступни</w:t>
      </w:r>
      <w:r w:rsidR="001A2576" w:rsidRPr="00E14CE5">
        <w:rPr>
          <w:color w:val="000000" w:themeColor="text1"/>
          <w:sz w:val="24"/>
          <w:szCs w:val="24"/>
        </w:rPr>
        <w:t xml:space="preserve">ка </w:t>
      </w:r>
      <w:r w:rsidRPr="00E14CE5">
        <w:rPr>
          <w:color w:val="000000" w:themeColor="text1"/>
          <w:sz w:val="24"/>
          <w:szCs w:val="24"/>
        </w:rPr>
        <w:t xml:space="preserve">міського голови з гуманітарних питань, голову Штабу </w:t>
      </w:r>
    </w:p>
    <w:p w14:paraId="0000000F" w14:textId="3463183B" w:rsidR="00F92668" w:rsidRPr="0027573A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>п. І</w:t>
      </w:r>
      <w:r w:rsidRPr="0027573A">
        <w:rPr>
          <w:color w:val="000000" w:themeColor="text1"/>
          <w:sz w:val="24"/>
          <w:szCs w:val="24"/>
        </w:rPr>
        <w:t xml:space="preserve">. </w:t>
      </w:r>
      <w:proofErr w:type="spellStart"/>
      <w:r w:rsidRPr="0027573A">
        <w:rPr>
          <w:color w:val="000000" w:themeColor="text1"/>
          <w:sz w:val="24"/>
          <w:szCs w:val="24"/>
        </w:rPr>
        <w:t>Маруняк</w:t>
      </w:r>
      <w:proofErr w:type="spellEnd"/>
      <w:r w:rsidRPr="0027573A">
        <w:rPr>
          <w:color w:val="000000" w:themeColor="text1"/>
          <w:sz w:val="24"/>
          <w:szCs w:val="24"/>
        </w:rPr>
        <w:t xml:space="preserve"> – заступни</w:t>
      </w:r>
      <w:r w:rsidR="001A2576" w:rsidRPr="0027573A">
        <w:rPr>
          <w:color w:val="000000" w:themeColor="text1"/>
          <w:sz w:val="24"/>
          <w:szCs w:val="24"/>
        </w:rPr>
        <w:t>ка</w:t>
      </w:r>
      <w:r w:rsidRPr="0027573A">
        <w:rPr>
          <w:color w:val="000000" w:themeColor="text1"/>
          <w:sz w:val="24"/>
          <w:szCs w:val="24"/>
        </w:rPr>
        <w:t xml:space="preserve"> міського голови з ЖКГ</w:t>
      </w:r>
    </w:p>
    <w:p w14:paraId="00000010" w14:textId="571CC491" w:rsidR="00F92668" w:rsidRPr="0027573A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27573A">
        <w:rPr>
          <w:color w:val="000000" w:themeColor="text1"/>
          <w:sz w:val="24"/>
          <w:szCs w:val="24"/>
        </w:rPr>
        <w:t xml:space="preserve">п. А. </w:t>
      </w:r>
      <w:hyperlink r:id="rId5">
        <w:r w:rsidRPr="0027573A">
          <w:rPr>
            <w:color w:val="000000" w:themeColor="text1"/>
            <w:sz w:val="24"/>
            <w:szCs w:val="24"/>
          </w:rPr>
          <w:t>Москаленк</w:t>
        </w:r>
        <w:r w:rsidR="00DA7E86" w:rsidRPr="0027573A">
          <w:rPr>
            <w:color w:val="000000" w:themeColor="text1"/>
            <w:sz w:val="24"/>
            <w:szCs w:val="24"/>
          </w:rPr>
          <w:t>а</w:t>
        </w:r>
        <w:r w:rsidRPr="0027573A">
          <w:rPr>
            <w:color w:val="000000" w:themeColor="text1"/>
            <w:sz w:val="24"/>
            <w:szCs w:val="24"/>
          </w:rPr>
          <w:t xml:space="preserve"> </w:t>
        </w:r>
      </w:hyperlink>
      <w:r w:rsidRPr="0027573A">
        <w:rPr>
          <w:color w:val="000000" w:themeColor="text1"/>
          <w:sz w:val="24"/>
          <w:szCs w:val="24"/>
        </w:rPr>
        <w:t>-  заступника міського голови з питань розвитку</w:t>
      </w:r>
    </w:p>
    <w:p w14:paraId="05ADC90B" w14:textId="7F602582" w:rsidR="0027573A" w:rsidRPr="0027573A" w:rsidRDefault="0027573A" w:rsidP="0027573A">
      <w:pPr>
        <w:ind w:left="993"/>
        <w:rPr>
          <w:rFonts w:eastAsia="Times New Roman"/>
          <w:color w:val="000000" w:themeColor="text1"/>
          <w:sz w:val="24"/>
          <w:szCs w:val="24"/>
          <w:lang w:val="en-UA" w:eastAsia="en-US"/>
        </w:rPr>
      </w:pPr>
      <w:r w:rsidRPr="0027573A">
        <w:rPr>
          <w:color w:val="000000" w:themeColor="text1"/>
          <w:sz w:val="24"/>
          <w:szCs w:val="24"/>
        </w:rPr>
        <w:t xml:space="preserve">п. З. </w:t>
      </w:r>
      <w:proofErr w:type="spellStart"/>
      <w:r w:rsidRPr="0027573A">
        <w:rPr>
          <w:color w:val="000000" w:themeColor="text1"/>
          <w:sz w:val="24"/>
          <w:szCs w:val="24"/>
        </w:rPr>
        <w:t>Довганик</w:t>
      </w:r>
      <w:proofErr w:type="spellEnd"/>
      <w:r w:rsidRPr="0027573A">
        <w:rPr>
          <w:color w:val="000000" w:themeColor="text1"/>
          <w:sz w:val="24"/>
          <w:szCs w:val="24"/>
          <w:lang w:val="ru-RU"/>
        </w:rPr>
        <w:t xml:space="preserve"> - </w:t>
      </w:r>
      <w:r w:rsidRPr="0027573A"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  <w:t>Начальник управління освіти департаменту гуманітарної політики Львівської міської ради</w:t>
      </w:r>
    </w:p>
    <w:p w14:paraId="2188471A" w14:textId="3FDC3AB0" w:rsidR="000859A6" w:rsidRPr="001C7B9D" w:rsidRDefault="000859A6" w:rsidP="001C7B9D">
      <w:pPr>
        <w:shd w:val="clear" w:color="auto" w:fill="FFFFFF"/>
        <w:ind w:left="993"/>
        <w:jc w:val="both"/>
        <w:rPr>
          <w:sz w:val="24"/>
          <w:szCs w:val="24"/>
        </w:rPr>
      </w:pPr>
      <w:r w:rsidRPr="00E14CE5">
        <w:rPr>
          <w:sz w:val="24"/>
          <w:szCs w:val="24"/>
        </w:rPr>
        <w:t>п. В. Зуба – начальника управління охорони здоров’я</w:t>
      </w:r>
    </w:p>
    <w:p w14:paraId="00000011" w14:textId="77777777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 xml:space="preserve">п. </w:t>
      </w:r>
      <w:proofErr w:type="spellStart"/>
      <w:r w:rsidRPr="00E14CE5">
        <w:rPr>
          <w:color w:val="000000" w:themeColor="text1"/>
          <w:sz w:val="24"/>
          <w:szCs w:val="24"/>
        </w:rPr>
        <w:t>Є.Бойка</w:t>
      </w:r>
      <w:proofErr w:type="spellEnd"/>
      <w:r w:rsidRPr="00E14CE5">
        <w:rPr>
          <w:color w:val="000000" w:themeColor="text1"/>
          <w:sz w:val="24"/>
          <w:szCs w:val="24"/>
        </w:rPr>
        <w:t xml:space="preserve"> - директора  департаменту “Адміністрація міського голови” </w:t>
      </w:r>
    </w:p>
    <w:p w14:paraId="00000012" w14:textId="77777777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>п. І. Кулинич - директорку департаменту економічного розвитку</w:t>
      </w:r>
    </w:p>
    <w:p w14:paraId="00000013" w14:textId="3C5ECEB3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 xml:space="preserve">п. Г. </w:t>
      </w:r>
      <w:proofErr w:type="spellStart"/>
      <w:r w:rsidRPr="00E14CE5">
        <w:rPr>
          <w:color w:val="000000" w:themeColor="text1"/>
          <w:sz w:val="24"/>
          <w:szCs w:val="24"/>
        </w:rPr>
        <w:t>Пайонкевич</w:t>
      </w:r>
      <w:proofErr w:type="spellEnd"/>
      <w:r w:rsidRPr="00E14CE5">
        <w:rPr>
          <w:color w:val="000000" w:themeColor="text1"/>
          <w:sz w:val="24"/>
          <w:szCs w:val="24"/>
        </w:rPr>
        <w:t xml:space="preserve"> - директора юридичного департаменту</w:t>
      </w:r>
    </w:p>
    <w:p w14:paraId="1DEC0650" w14:textId="7EC45A89" w:rsidR="00A959B5" w:rsidRPr="001C7B9D" w:rsidRDefault="00EB2BF6" w:rsidP="001C7B9D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>п. В. Довжик - радник міського голови</w:t>
      </w:r>
    </w:p>
    <w:p w14:paraId="0000001D" w14:textId="796A9E39" w:rsidR="00F92668" w:rsidRPr="00E14CE5" w:rsidRDefault="00F92668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  <w:lang w:val="ru-RU"/>
        </w:rPr>
      </w:pPr>
    </w:p>
    <w:p w14:paraId="47A3B894" w14:textId="580EB58A" w:rsidR="008D7B14" w:rsidRPr="00E14CE5" w:rsidRDefault="00EB2BF6" w:rsidP="000859A6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>Вирішили:</w:t>
      </w:r>
    </w:p>
    <w:p w14:paraId="47575CE7" w14:textId="77777777" w:rsidR="000859A6" w:rsidRPr="00E14CE5" w:rsidRDefault="000859A6" w:rsidP="000859A6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</w:p>
    <w:p w14:paraId="4EEBCA72" w14:textId="58ED0143" w:rsidR="0025079E" w:rsidRPr="00E14CE5" w:rsidRDefault="0025079E" w:rsidP="0067424F">
      <w:pPr>
        <w:spacing w:line="276" w:lineRule="auto"/>
        <w:ind w:left="1560" w:hanging="284"/>
        <w:rPr>
          <w:color w:val="000000" w:themeColor="text1"/>
          <w:sz w:val="24"/>
          <w:szCs w:val="24"/>
          <w:lang w:val="ru-RU"/>
        </w:rPr>
      </w:pPr>
    </w:p>
    <w:p w14:paraId="6A1D8D8D" w14:textId="04C0CB13" w:rsidR="00A959B5" w:rsidRDefault="0027573A" w:rsidP="0027573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Затвердити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таблиці</w:t>
      </w:r>
      <w:proofErr w:type="spellEnd"/>
      <w:r>
        <w:rPr>
          <w:rFonts w:ascii="Arial" w:hAnsi="Arial" w:cs="Arial"/>
          <w:lang w:val="en-US"/>
        </w:rPr>
        <w:t>:</w:t>
      </w:r>
    </w:p>
    <w:p w14:paraId="733B5963" w14:textId="77777777" w:rsidR="00437428" w:rsidRDefault="00437428" w:rsidP="00437428">
      <w:pPr>
        <w:pStyle w:val="ListParagraph"/>
        <w:autoSpaceDE w:val="0"/>
        <w:autoSpaceDN w:val="0"/>
        <w:adjustRightInd w:val="0"/>
        <w:spacing w:line="276" w:lineRule="auto"/>
        <w:ind w:left="1636"/>
        <w:rPr>
          <w:rFonts w:ascii="Arial" w:hAnsi="Arial" w:cs="Arial"/>
          <w:lang w:val="en-US"/>
        </w:rPr>
      </w:pPr>
    </w:p>
    <w:p w14:paraId="6D6A08BF" w14:textId="1F5F8E9E" w:rsidR="0027573A" w:rsidRPr="00437428" w:rsidRDefault="0027573A" w:rsidP="00437428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1843" w:hanging="272"/>
        <w:rPr>
          <w:rFonts w:ascii="Arial" w:hAnsi="Arial" w:cs="Arial"/>
          <w:lang w:val="ru-RU"/>
        </w:rPr>
      </w:pPr>
      <w:r w:rsidRPr="00437428">
        <w:rPr>
          <w:rFonts w:ascii="Arial" w:hAnsi="Arial" w:cs="Arial"/>
          <w:lang w:val="ru-RU"/>
        </w:rPr>
        <w:t xml:space="preserve">Потреб в </w:t>
      </w:r>
      <w:proofErr w:type="spellStart"/>
      <w:r w:rsidRPr="00437428">
        <w:rPr>
          <w:rFonts w:ascii="Arial" w:hAnsi="Arial" w:cs="Arial"/>
          <w:lang w:val="ru-RU"/>
        </w:rPr>
        <w:t>обладнанні</w:t>
      </w:r>
      <w:proofErr w:type="spellEnd"/>
      <w:r w:rsidRPr="00437428">
        <w:rPr>
          <w:rFonts w:ascii="Arial" w:hAnsi="Arial" w:cs="Arial"/>
          <w:lang w:val="ru-RU"/>
        </w:rPr>
        <w:t xml:space="preserve"> та </w:t>
      </w:r>
      <w:proofErr w:type="spellStart"/>
      <w:r w:rsidRPr="00437428">
        <w:rPr>
          <w:rFonts w:ascii="Arial" w:hAnsi="Arial" w:cs="Arial"/>
          <w:lang w:val="ru-RU"/>
        </w:rPr>
        <w:t>засобах</w:t>
      </w:r>
      <w:proofErr w:type="spellEnd"/>
      <w:r w:rsidRPr="00437428">
        <w:rPr>
          <w:rFonts w:ascii="Arial" w:hAnsi="Arial" w:cs="Arial"/>
          <w:lang w:val="ru-RU"/>
        </w:rPr>
        <w:t xml:space="preserve"> </w:t>
      </w:r>
      <w:proofErr w:type="spellStart"/>
      <w:r w:rsidRPr="00437428">
        <w:rPr>
          <w:rFonts w:ascii="Arial" w:hAnsi="Arial" w:cs="Arial"/>
          <w:lang w:val="ru-RU"/>
        </w:rPr>
        <w:t>індивідуального</w:t>
      </w:r>
      <w:proofErr w:type="spellEnd"/>
      <w:r w:rsidRPr="00437428">
        <w:rPr>
          <w:rFonts w:ascii="Arial" w:hAnsi="Arial" w:cs="Arial"/>
          <w:lang w:val="ru-RU"/>
        </w:rPr>
        <w:t xml:space="preserve"> </w:t>
      </w:r>
      <w:proofErr w:type="spellStart"/>
      <w:r w:rsidRPr="00437428">
        <w:rPr>
          <w:rFonts w:ascii="Arial" w:hAnsi="Arial" w:cs="Arial"/>
          <w:lang w:val="ru-RU"/>
        </w:rPr>
        <w:t>захисту</w:t>
      </w:r>
      <w:proofErr w:type="spellEnd"/>
      <w:r w:rsidRPr="00437428">
        <w:rPr>
          <w:rFonts w:ascii="Arial" w:hAnsi="Arial" w:cs="Arial"/>
          <w:lang w:val="ru-RU"/>
        </w:rPr>
        <w:t>;</w:t>
      </w:r>
    </w:p>
    <w:p w14:paraId="2FEF0F27" w14:textId="33E69E53" w:rsidR="0027573A" w:rsidRPr="00437428" w:rsidRDefault="0027573A" w:rsidP="00437428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1843" w:hanging="272"/>
        <w:rPr>
          <w:rFonts w:ascii="Arial" w:hAnsi="Arial" w:cs="Arial"/>
          <w:lang w:val="ru-RU"/>
        </w:rPr>
      </w:pPr>
      <w:proofErr w:type="spellStart"/>
      <w:r w:rsidRPr="00437428">
        <w:rPr>
          <w:rFonts w:ascii="Arial" w:hAnsi="Arial" w:cs="Arial"/>
          <w:lang w:val="ru-RU"/>
        </w:rPr>
        <w:t>Надання</w:t>
      </w:r>
      <w:proofErr w:type="spellEnd"/>
      <w:r w:rsidRPr="00437428">
        <w:rPr>
          <w:rFonts w:ascii="Arial" w:hAnsi="Arial" w:cs="Arial"/>
          <w:lang w:val="ru-RU"/>
        </w:rPr>
        <w:t xml:space="preserve"> </w:t>
      </w:r>
      <w:proofErr w:type="spellStart"/>
      <w:r w:rsidRPr="00437428">
        <w:rPr>
          <w:rFonts w:ascii="Arial" w:hAnsi="Arial" w:cs="Arial"/>
          <w:lang w:val="ru-RU"/>
        </w:rPr>
        <w:t>спонсорської</w:t>
      </w:r>
      <w:proofErr w:type="spellEnd"/>
      <w:r w:rsidRPr="00437428">
        <w:rPr>
          <w:rFonts w:ascii="Arial" w:hAnsi="Arial" w:cs="Arial"/>
          <w:lang w:val="ru-RU"/>
        </w:rPr>
        <w:t xml:space="preserve"> </w:t>
      </w:r>
      <w:proofErr w:type="spellStart"/>
      <w:r w:rsidRPr="00437428">
        <w:rPr>
          <w:rFonts w:ascii="Arial" w:hAnsi="Arial" w:cs="Arial"/>
          <w:lang w:val="ru-RU"/>
        </w:rPr>
        <w:t>допомоги</w:t>
      </w:r>
      <w:proofErr w:type="spellEnd"/>
      <w:r w:rsidRPr="00437428">
        <w:rPr>
          <w:rFonts w:ascii="Arial" w:hAnsi="Arial" w:cs="Arial"/>
          <w:lang w:val="ru-RU"/>
        </w:rPr>
        <w:t xml:space="preserve"> на </w:t>
      </w:r>
      <w:proofErr w:type="spellStart"/>
      <w:r w:rsidRPr="00437428">
        <w:rPr>
          <w:rFonts w:ascii="Arial" w:hAnsi="Arial" w:cs="Arial"/>
          <w:lang w:val="ru-RU"/>
        </w:rPr>
        <w:t>закупівлю</w:t>
      </w:r>
      <w:proofErr w:type="spellEnd"/>
      <w:r w:rsidRPr="00437428">
        <w:rPr>
          <w:rFonts w:ascii="Arial" w:hAnsi="Arial" w:cs="Arial"/>
          <w:lang w:val="ru-RU"/>
        </w:rPr>
        <w:t xml:space="preserve"> </w:t>
      </w:r>
      <w:proofErr w:type="spellStart"/>
      <w:r w:rsidRPr="00437428">
        <w:rPr>
          <w:rFonts w:ascii="Arial" w:hAnsi="Arial" w:cs="Arial"/>
          <w:lang w:val="ru-RU"/>
        </w:rPr>
        <w:t>захисних</w:t>
      </w:r>
      <w:proofErr w:type="spellEnd"/>
      <w:r w:rsidRPr="00437428">
        <w:rPr>
          <w:rFonts w:ascii="Arial" w:hAnsi="Arial" w:cs="Arial"/>
          <w:lang w:val="ru-RU"/>
        </w:rPr>
        <w:t xml:space="preserve"> </w:t>
      </w:r>
      <w:proofErr w:type="spellStart"/>
      <w:r w:rsidRPr="00437428">
        <w:rPr>
          <w:rFonts w:ascii="Arial" w:hAnsi="Arial" w:cs="Arial"/>
          <w:lang w:val="ru-RU"/>
        </w:rPr>
        <w:t>засобів</w:t>
      </w:r>
      <w:proofErr w:type="spellEnd"/>
    </w:p>
    <w:p w14:paraId="3154AA4C" w14:textId="69CA541E" w:rsidR="0027573A" w:rsidRPr="00437428" w:rsidRDefault="0027573A" w:rsidP="00437428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1843" w:hanging="272"/>
        <w:rPr>
          <w:rFonts w:ascii="Arial" w:hAnsi="Arial" w:cs="Arial"/>
          <w:lang w:val="ru-RU"/>
        </w:rPr>
      </w:pPr>
      <w:r w:rsidRPr="00437428">
        <w:rPr>
          <w:rFonts w:ascii="Arial" w:hAnsi="Arial" w:cs="Arial"/>
          <w:lang w:val="ru-RU"/>
        </w:rPr>
        <w:t xml:space="preserve">Потреб в </w:t>
      </w:r>
      <w:proofErr w:type="spellStart"/>
      <w:r w:rsidRPr="00437428">
        <w:rPr>
          <w:rFonts w:ascii="Arial" w:hAnsi="Arial" w:cs="Arial"/>
          <w:lang w:val="ru-RU"/>
        </w:rPr>
        <w:t>обладнанні</w:t>
      </w:r>
      <w:proofErr w:type="spellEnd"/>
      <w:r w:rsidRPr="00437428">
        <w:rPr>
          <w:rFonts w:ascii="Arial" w:hAnsi="Arial" w:cs="Arial"/>
          <w:lang w:val="ru-RU"/>
        </w:rPr>
        <w:t xml:space="preserve"> та </w:t>
      </w:r>
      <w:proofErr w:type="spellStart"/>
      <w:r w:rsidRPr="00437428">
        <w:rPr>
          <w:rFonts w:ascii="Arial" w:hAnsi="Arial" w:cs="Arial"/>
          <w:lang w:val="ru-RU"/>
        </w:rPr>
        <w:t>засобах</w:t>
      </w:r>
      <w:proofErr w:type="spellEnd"/>
      <w:r w:rsidRPr="00437428">
        <w:rPr>
          <w:rFonts w:ascii="Arial" w:hAnsi="Arial" w:cs="Arial"/>
          <w:lang w:val="ru-RU"/>
        </w:rPr>
        <w:t xml:space="preserve"> </w:t>
      </w:r>
      <w:proofErr w:type="spellStart"/>
      <w:r w:rsidRPr="00437428">
        <w:rPr>
          <w:rFonts w:ascii="Arial" w:hAnsi="Arial" w:cs="Arial"/>
          <w:lang w:val="ru-RU"/>
        </w:rPr>
        <w:t>індивідуального</w:t>
      </w:r>
      <w:proofErr w:type="spellEnd"/>
      <w:r w:rsidRPr="00437428">
        <w:rPr>
          <w:rFonts w:ascii="Arial" w:hAnsi="Arial" w:cs="Arial"/>
          <w:lang w:val="ru-RU"/>
        </w:rPr>
        <w:t xml:space="preserve"> </w:t>
      </w:r>
      <w:proofErr w:type="spellStart"/>
      <w:r w:rsidRPr="00437428">
        <w:rPr>
          <w:rFonts w:ascii="Arial" w:hAnsi="Arial" w:cs="Arial"/>
          <w:lang w:val="ru-RU"/>
        </w:rPr>
        <w:t>захисту</w:t>
      </w:r>
      <w:proofErr w:type="spellEnd"/>
      <w:r w:rsidRPr="00437428">
        <w:rPr>
          <w:rFonts w:ascii="Arial" w:hAnsi="Arial" w:cs="Arial"/>
          <w:lang w:val="ru-RU"/>
        </w:rPr>
        <w:t xml:space="preserve"> у 8 та 1 </w:t>
      </w:r>
      <w:proofErr w:type="spellStart"/>
      <w:r w:rsidRPr="00437428">
        <w:rPr>
          <w:rFonts w:ascii="Arial" w:hAnsi="Arial" w:cs="Arial"/>
          <w:lang w:val="ru-RU"/>
        </w:rPr>
        <w:t>міських</w:t>
      </w:r>
      <w:proofErr w:type="spellEnd"/>
      <w:r w:rsidRPr="00437428">
        <w:rPr>
          <w:rFonts w:ascii="Arial" w:hAnsi="Arial" w:cs="Arial"/>
          <w:lang w:val="ru-RU"/>
        </w:rPr>
        <w:t xml:space="preserve"> </w:t>
      </w:r>
      <w:proofErr w:type="spellStart"/>
      <w:r w:rsidRPr="00437428">
        <w:rPr>
          <w:rFonts w:ascii="Arial" w:hAnsi="Arial" w:cs="Arial"/>
          <w:lang w:val="ru-RU"/>
        </w:rPr>
        <w:t>лікарнях</w:t>
      </w:r>
      <w:proofErr w:type="spellEnd"/>
    </w:p>
    <w:p w14:paraId="36A5A78E" w14:textId="21099B9F" w:rsidR="0027573A" w:rsidRDefault="0027573A" w:rsidP="00437428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1843" w:hanging="272"/>
        <w:rPr>
          <w:rFonts w:ascii="Arial" w:hAnsi="Arial" w:cs="Arial"/>
          <w:lang w:val="ru-RU"/>
        </w:rPr>
      </w:pPr>
      <w:proofErr w:type="spellStart"/>
      <w:r w:rsidRPr="00437428">
        <w:rPr>
          <w:rFonts w:ascii="Arial" w:hAnsi="Arial" w:cs="Arial"/>
          <w:lang w:val="ru-RU"/>
        </w:rPr>
        <w:t>Наявності</w:t>
      </w:r>
      <w:proofErr w:type="spellEnd"/>
      <w:r w:rsidRPr="00437428">
        <w:rPr>
          <w:rFonts w:ascii="Arial" w:hAnsi="Arial" w:cs="Arial"/>
          <w:lang w:val="ru-RU"/>
        </w:rPr>
        <w:t xml:space="preserve"> </w:t>
      </w:r>
      <w:proofErr w:type="spellStart"/>
      <w:r w:rsidRPr="00437428">
        <w:rPr>
          <w:rFonts w:ascii="Arial" w:hAnsi="Arial" w:cs="Arial"/>
          <w:lang w:val="ru-RU"/>
        </w:rPr>
        <w:t>медичного</w:t>
      </w:r>
      <w:proofErr w:type="spellEnd"/>
      <w:r w:rsidRPr="00437428">
        <w:rPr>
          <w:rFonts w:ascii="Arial" w:hAnsi="Arial" w:cs="Arial"/>
          <w:lang w:val="ru-RU"/>
        </w:rPr>
        <w:t xml:space="preserve"> </w:t>
      </w:r>
      <w:proofErr w:type="spellStart"/>
      <w:r w:rsidRPr="00437428">
        <w:rPr>
          <w:rFonts w:ascii="Arial" w:hAnsi="Arial" w:cs="Arial"/>
          <w:lang w:val="ru-RU"/>
        </w:rPr>
        <w:t>обладнання</w:t>
      </w:r>
      <w:proofErr w:type="spellEnd"/>
      <w:r w:rsidRPr="00437428">
        <w:rPr>
          <w:rFonts w:ascii="Arial" w:hAnsi="Arial" w:cs="Arial"/>
          <w:lang w:val="ru-RU"/>
        </w:rPr>
        <w:t xml:space="preserve"> та </w:t>
      </w:r>
      <w:proofErr w:type="spellStart"/>
      <w:r w:rsidRPr="00437428">
        <w:rPr>
          <w:rFonts w:ascii="Arial" w:hAnsi="Arial" w:cs="Arial"/>
          <w:lang w:val="ru-RU"/>
        </w:rPr>
        <w:t>засобів</w:t>
      </w:r>
      <w:proofErr w:type="spellEnd"/>
      <w:r w:rsidRPr="00437428">
        <w:rPr>
          <w:rFonts w:ascii="Arial" w:hAnsi="Arial" w:cs="Arial"/>
          <w:lang w:val="ru-RU"/>
        </w:rPr>
        <w:t xml:space="preserve"> </w:t>
      </w:r>
      <w:proofErr w:type="spellStart"/>
      <w:r w:rsidRPr="00437428">
        <w:rPr>
          <w:rFonts w:ascii="Arial" w:hAnsi="Arial" w:cs="Arial"/>
          <w:lang w:val="ru-RU"/>
        </w:rPr>
        <w:t>індивідуального</w:t>
      </w:r>
      <w:proofErr w:type="spellEnd"/>
      <w:r w:rsidRPr="00437428">
        <w:rPr>
          <w:rFonts w:ascii="Arial" w:hAnsi="Arial" w:cs="Arial"/>
          <w:lang w:val="ru-RU"/>
        </w:rPr>
        <w:t xml:space="preserve"> </w:t>
      </w:r>
      <w:proofErr w:type="spellStart"/>
      <w:r w:rsidRPr="00437428">
        <w:rPr>
          <w:rFonts w:ascii="Arial" w:hAnsi="Arial" w:cs="Arial"/>
          <w:lang w:val="ru-RU"/>
        </w:rPr>
        <w:t>захисту</w:t>
      </w:r>
      <w:proofErr w:type="spellEnd"/>
      <w:r w:rsidRPr="00437428">
        <w:rPr>
          <w:rFonts w:ascii="Arial" w:hAnsi="Arial" w:cs="Arial"/>
          <w:lang w:val="ru-RU"/>
        </w:rPr>
        <w:t xml:space="preserve"> у </w:t>
      </w:r>
      <w:proofErr w:type="spellStart"/>
      <w:r w:rsidRPr="00437428">
        <w:rPr>
          <w:rFonts w:ascii="Arial" w:hAnsi="Arial" w:cs="Arial"/>
          <w:lang w:val="ru-RU"/>
        </w:rPr>
        <w:t>всі</w:t>
      </w:r>
      <w:r w:rsidR="00437428" w:rsidRPr="00437428">
        <w:rPr>
          <w:rFonts w:ascii="Arial" w:hAnsi="Arial" w:cs="Arial"/>
          <w:lang w:val="ru-RU"/>
        </w:rPr>
        <w:t>х</w:t>
      </w:r>
      <w:proofErr w:type="spellEnd"/>
      <w:r w:rsidR="00437428" w:rsidRPr="00437428">
        <w:rPr>
          <w:rFonts w:ascii="Arial" w:hAnsi="Arial" w:cs="Arial"/>
          <w:lang w:val="ru-RU"/>
        </w:rPr>
        <w:t xml:space="preserve"> </w:t>
      </w:r>
      <w:r w:rsidRPr="00437428">
        <w:rPr>
          <w:rFonts w:ascii="Arial" w:hAnsi="Arial" w:cs="Arial"/>
          <w:lang w:val="ru-RU"/>
        </w:rPr>
        <w:t xml:space="preserve">закладах </w:t>
      </w:r>
      <w:proofErr w:type="spellStart"/>
      <w:r w:rsidRPr="00437428">
        <w:rPr>
          <w:rFonts w:ascii="Arial" w:hAnsi="Arial" w:cs="Arial"/>
          <w:lang w:val="ru-RU"/>
        </w:rPr>
        <w:t>охорони</w:t>
      </w:r>
      <w:proofErr w:type="spellEnd"/>
      <w:r w:rsidRPr="00437428">
        <w:rPr>
          <w:rFonts w:ascii="Arial" w:hAnsi="Arial" w:cs="Arial"/>
          <w:lang w:val="ru-RU"/>
        </w:rPr>
        <w:t xml:space="preserve"> </w:t>
      </w:r>
      <w:proofErr w:type="spellStart"/>
      <w:r w:rsidRPr="00437428">
        <w:rPr>
          <w:rFonts w:ascii="Arial" w:hAnsi="Arial" w:cs="Arial"/>
          <w:lang w:val="ru-RU"/>
        </w:rPr>
        <w:t>здоров'я</w:t>
      </w:r>
      <w:proofErr w:type="spellEnd"/>
    </w:p>
    <w:p w14:paraId="08A3F317" w14:textId="77777777" w:rsidR="00437428" w:rsidRPr="00437428" w:rsidRDefault="00437428" w:rsidP="00437428">
      <w:pPr>
        <w:pStyle w:val="ListParagraph"/>
        <w:autoSpaceDE w:val="0"/>
        <w:autoSpaceDN w:val="0"/>
        <w:adjustRightInd w:val="0"/>
        <w:spacing w:line="276" w:lineRule="auto"/>
        <w:ind w:left="1843"/>
        <w:rPr>
          <w:rFonts w:ascii="Arial" w:hAnsi="Arial" w:cs="Arial"/>
          <w:lang w:val="ru-RU"/>
        </w:rPr>
      </w:pPr>
    </w:p>
    <w:p w14:paraId="7655C2CA" w14:textId="77777777" w:rsidR="000859A6" w:rsidRPr="00E14CE5" w:rsidRDefault="000859A6" w:rsidP="000859A6">
      <w:pPr>
        <w:pStyle w:val="ListParagraph"/>
        <w:spacing w:line="276" w:lineRule="auto"/>
        <w:ind w:left="1636"/>
        <w:rPr>
          <w:rFonts w:ascii="Arial" w:hAnsi="Arial" w:cs="Arial"/>
          <w:color w:val="000000" w:themeColor="text1"/>
          <w:lang w:val="ru-RU"/>
        </w:rPr>
      </w:pPr>
    </w:p>
    <w:p w14:paraId="6BE09D0A" w14:textId="14B1620B" w:rsidR="000859A6" w:rsidRDefault="006F288C" w:rsidP="00437428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color w:val="000000" w:themeColor="text1"/>
          <w:lang w:val="ru-RU"/>
        </w:rPr>
      </w:pP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Винести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рішення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Штабу на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розгляд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позачергової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комісії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ТЕБ і НС</w:t>
      </w:r>
      <w:r w:rsidR="000859A6" w:rsidRPr="00E14CE5">
        <w:rPr>
          <w:rFonts w:ascii="Arial" w:hAnsi="Arial" w:cs="Arial"/>
          <w:color w:val="000000" w:themeColor="text1"/>
          <w:lang w:val="ru-RU"/>
        </w:rPr>
        <w:t>.</w:t>
      </w:r>
    </w:p>
    <w:p w14:paraId="740B0BAC" w14:textId="22636853" w:rsidR="00437428" w:rsidRDefault="00437428" w:rsidP="00437428">
      <w:pPr>
        <w:spacing w:line="276" w:lineRule="auto"/>
        <w:rPr>
          <w:color w:val="000000" w:themeColor="text1"/>
          <w:lang w:val="ru-RU"/>
        </w:rPr>
      </w:pPr>
    </w:p>
    <w:p w14:paraId="5AA5EE66" w14:textId="2AB7AC60" w:rsidR="00437428" w:rsidRDefault="00437428" w:rsidP="00437428">
      <w:pPr>
        <w:spacing w:line="276" w:lineRule="auto"/>
        <w:rPr>
          <w:color w:val="000000" w:themeColor="text1"/>
          <w:lang w:val="ru-RU"/>
        </w:rPr>
      </w:pPr>
    </w:p>
    <w:p w14:paraId="635CB93D" w14:textId="773B353E" w:rsidR="00437428" w:rsidRDefault="00437428" w:rsidP="00437428">
      <w:pPr>
        <w:spacing w:line="276" w:lineRule="auto"/>
        <w:rPr>
          <w:color w:val="000000" w:themeColor="text1"/>
          <w:lang w:val="ru-RU"/>
        </w:rPr>
      </w:pPr>
    </w:p>
    <w:p w14:paraId="357694CB" w14:textId="21370099" w:rsidR="00437428" w:rsidRDefault="00437428" w:rsidP="00437428">
      <w:pPr>
        <w:spacing w:line="276" w:lineRule="auto"/>
        <w:rPr>
          <w:color w:val="000000" w:themeColor="text1"/>
          <w:lang w:val="ru-RU"/>
        </w:rPr>
      </w:pPr>
    </w:p>
    <w:p w14:paraId="561EA0AF" w14:textId="70072EC4" w:rsidR="00437428" w:rsidRDefault="00437428" w:rsidP="00437428">
      <w:pPr>
        <w:spacing w:line="276" w:lineRule="auto"/>
        <w:rPr>
          <w:color w:val="000000" w:themeColor="text1"/>
          <w:lang w:val="ru-RU"/>
        </w:rPr>
      </w:pPr>
    </w:p>
    <w:p w14:paraId="5E9A0332" w14:textId="557987E1" w:rsidR="00437428" w:rsidRDefault="00437428" w:rsidP="00437428">
      <w:pPr>
        <w:spacing w:line="276" w:lineRule="auto"/>
        <w:rPr>
          <w:color w:val="000000" w:themeColor="text1"/>
          <w:lang w:val="ru-RU"/>
        </w:rPr>
      </w:pPr>
    </w:p>
    <w:p w14:paraId="325EA01A" w14:textId="7330C55B" w:rsidR="00437428" w:rsidRDefault="00437428" w:rsidP="00437428">
      <w:pPr>
        <w:spacing w:line="276" w:lineRule="auto"/>
        <w:rPr>
          <w:color w:val="000000" w:themeColor="text1"/>
          <w:lang w:val="ru-RU"/>
        </w:rPr>
      </w:pPr>
    </w:p>
    <w:p w14:paraId="311031F0" w14:textId="77777777" w:rsidR="00437428" w:rsidRPr="00437428" w:rsidRDefault="00437428" w:rsidP="00437428">
      <w:pPr>
        <w:spacing w:line="276" w:lineRule="auto"/>
        <w:rPr>
          <w:color w:val="000000" w:themeColor="text1"/>
          <w:lang w:val="ru-RU"/>
        </w:rPr>
      </w:pPr>
    </w:p>
    <w:p w14:paraId="008A10EC" w14:textId="77777777" w:rsidR="008D7B14" w:rsidRPr="006F288C" w:rsidRDefault="008D7B14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  <w:lang w:val="ru-RU"/>
        </w:rPr>
      </w:pPr>
      <w:bookmarkStart w:id="0" w:name="_GoBack"/>
      <w:bookmarkEnd w:id="0"/>
    </w:p>
    <w:p w14:paraId="5325EEFF" w14:textId="77777777" w:rsidR="001A1BB1" w:rsidRPr="006F288C" w:rsidRDefault="001A1BB1" w:rsidP="006F288C">
      <w:pPr>
        <w:ind w:left="993" w:firstLine="141"/>
        <w:jc w:val="both"/>
        <w:rPr>
          <w:color w:val="000000"/>
          <w:sz w:val="24"/>
          <w:szCs w:val="24"/>
        </w:rPr>
      </w:pPr>
      <w:r w:rsidRPr="006F288C">
        <w:rPr>
          <w:color w:val="000000"/>
          <w:sz w:val="24"/>
          <w:szCs w:val="24"/>
        </w:rPr>
        <w:lastRenderedPageBreak/>
        <w:t>Керівник Штабу</w:t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  <w:t xml:space="preserve">Г. </w:t>
      </w:r>
      <w:proofErr w:type="spellStart"/>
      <w:r w:rsidRPr="006F288C">
        <w:rPr>
          <w:color w:val="000000"/>
          <w:sz w:val="24"/>
          <w:szCs w:val="24"/>
        </w:rPr>
        <w:t>Слічна</w:t>
      </w:r>
      <w:proofErr w:type="spellEnd"/>
    </w:p>
    <w:p w14:paraId="714E7FE1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6B8CD35F" w14:textId="159EFE26" w:rsidR="001A1BB1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F88BDCA" w14:textId="0BE5BAE3" w:rsid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73F5B67" w14:textId="24A23617" w:rsid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7E01E89E" w14:textId="77777777" w:rsidR="006F288C" w:rsidRP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1495CE70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521D59F4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4B10D97B" w14:textId="1E4EE9CA" w:rsidR="001A1BB1" w:rsidRPr="006F288C" w:rsidRDefault="001A1BB1" w:rsidP="006F288C">
      <w:pPr>
        <w:ind w:left="993" w:firstLine="141"/>
        <w:jc w:val="both"/>
        <w:rPr>
          <w:sz w:val="24"/>
          <w:szCs w:val="24"/>
        </w:rPr>
      </w:pPr>
      <w:r w:rsidRPr="006F288C">
        <w:rPr>
          <w:color w:val="000000"/>
          <w:sz w:val="24"/>
          <w:szCs w:val="24"/>
        </w:rPr>
        <w:t xml:space="preserve">Секретар Штабу </w:t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="000859A6">
        <w:rPr>
          <w:sz w:val="24"/>
          <w:szCs w:val="24"/>
        </w:rPr>
        <w:t>М.-М. Подоляк</w:t>
      </w:r>
    </w:p>
    <w:p w14:paraId="6074167A" w14:textId="77777777" w:rsidR="001A1BB1" w:rsidRPr="006F288C" w:rsidRDefault="001A1BB1" w:rsidP="006F288C">
      <w:pPr>
        <w:shd w:val="clear" w:color="auto" w:fill="FFFFFF"/>
        <w:ind w:left="993" w:firstLine="850"/>
        <w:jc w:val="both"/>
        <w:rPr>
          <w:sz w:val="24"/>
          <w:szCs w:val="24"/>
        </w:rPr>
      </w:pPr>
    </w:p>
    <w:p w14:paraId="49DD8AE2" w14:textId="77777777" w:rsidR="001A1BB1" w:rsidRPr="00CD3B80" w:rsidRDefault="001A1BB1" w:rsidP="00EA0BD9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sectPr w:rsidR="001A1BB1" w:rsidRPr="00CD3B80">
      <w:pgSz w:w="11906" w:h="16838"/>
      <w:pgMar w:top="1134" w:right="1427" w:bottom="1134" w:left="56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00000002">
      <w:start w:val="3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3A8EBF22"/>
    <w:lvl w:ilvl="0" w:tplc="000002BD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9"/>
      <w:numFmt w:val="decimal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70C7D42"/>
    <w:multiLevelType w:val="multilevel"/>
    <w:tmpl w:val="FA80C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0A49372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37E6C03"/>
    <w:multiLevelType w:val="multilevel"/>
    <w:tmpl w:val="E3CCB34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rial" w:hAnsi="Arial" w:cs="Arial" w:hint="default"/>
        <w:color w:val="000000"/>
        <w:sz w:val="24"/>
      </w:rPr>
    </w:lvl>
  </w:abstractNum>
  <w:abstractNum w:abstractNumId="13" w15:restartNumberingAfterBreak="0">
    <w:nsid w:val="15A22437"/>
    <w:multiLevelType w:val="hybridMultilevel"/>
    <w:tmpl w:val="07BC0DCC"/>
    <w:lvl w:ilvl="0" w:tplc="0409000F">
      <w:start w:val="1"/>
      <w:numFmt w:val="decimal"/>
      <w:lvlText w:val="%1."/>
      <w:lvlJc w:val="left"/>
      <w:pPr>
        <w:ind w:left="2356" w:hanging="360"/>
      </w:p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4" w15:restartNumberingAfterBreak="0">
    <w:nsid w:val="16295DFA"/>
    <w:multiLevelType w:val="hybridMultilevel"/>
    <w:tmpl w:val="319693DC"/>
    <w:lvl w:ilvl="0" w:tplc="04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5" w15:restartNumberingAfterBreak="0">
    <w:nsid w:val="165500F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6920CE3"/>
    <w:multiLevelType w:val="hybridMultilevel"/>
    <w:tmpl w:val="AE56BD88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17DE4C4C"/>
    <w:multiLevelType w:val="hybridMultilevel"/>
    <w:tmpl w:val="77849A14"/>
    <w:lvl w:ilvl="0" w:tplc="DA0C7812">
      <w:numFmt w:val="bullet"/>
      <w:lvlText w:val="-"/>
      <w:lvlJc w:val="left"/>
      <w:pPr>
        <w:ind w:left="235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8" w15:restartNumberingAfterBreak="0">
    <w:nsid w:val="1E167361"/>
    <w:multiLevelType w:val="multilevel"/>
    <w:tmpl w:val="3C2A8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F732646"/>
    <w:multiLevelType w:val="multilevel"/>
    <w:tmpl w:val="85745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27F34610"/>
    <w:multiLevelType w:val="multilevel"/>
    <w:tmpl w:val="4D96E5B2"/>
    <w:lvl w:ilvl="0">
      <w:start w:val="6"/>
      <w:numFmt w:val="decimal"/>
      <w:lvlText w:val="%1"/>
      <w:lvlJc w:val="left"/>
      <w:pPr>
        <w:ind w:left="360" w:hanging="360"/>
      </w:pPr>
      <w:rPr>
        <w:rFonts w:ascii="AppleSystemUIFont" w:hAnsi="AppleSystemUIFont" w:cs="AppleSystemUIFont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ppleSystemUIFont" w:hAnsi="AppleSystemUIFont" w:cs="AppleSystemUIFont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ppleSystemUIFont" w:hAnsi="AppleSystemUIFont" w:cs="AppleSystemUIFont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ppleSystemUIFont" w:hAnsi="AppleSystemUIFont" w:cs="AppleSystemUIFont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ppleSystemUIFont" w:hAnsi="AppleSystemUIFont" w:cs="AppleSystemUIFont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ppleSystemUIFont" w:hAnsi="AppleSystemUIFont" w:cs="AppleSystemUIFont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ppleSystemUIFont" w:hAnsi="AppleSystemUIFont" w:cs="AppleSystemUIFont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ppleSystemUIFont" w:hAnsi="AppleSystemUIFont" w:cs="AppleSystemUIFon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ppleSystemUIFont" w:hAnsi="AppleSystemUIFont" w:cs="AppleSystemUIFont" w:hint="default"/>
        <w:b w:val="0"/>
      </w:rPr>
    </w:lvl>
  </w:abstractNum>
  <w:abstractNum w:abstractNumId="21" w15:restartNumberingAfterBreak="0">
    <w:nsid w:val="31E7381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3BB4398"/>
    <w:multiLevelType w:val="multilevel"/>
    <w:tmpl w:val="84F63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377B22E0"/>
    <w:multiLevelType w:val="multilevel"/>
    <w:tmpl w:val="3C54D3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4" w15:restartNumberingAfterBreak="0">
    <w:nsid w:val="50A4763C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92707DA"/>
    <w:multiLevelType w:val="multilevel"/>
    <w:tmpl w:val="CA582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5B4B12E6"/>
    <w:multiLevelType w:val="hybridMultilevel"/>
    <w:tmpl w:val="D3B41F6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F0C6A"/>
    <w:multiLevelType w:val="hybridMultilevel"/>
    <w:tmpl w:val="E8F243C6"/>
    <w:lvl w:ilvl="0" w:tplc="040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8" w15:restartNumberingAfterBreak="0">
    <w:nsid w:val="607B23FE"/>
    <w:multiLevelType w:val="hybridMultilevel"/>
    <w:tmpl w:val="AD24DDE2"/>
    <w:lvl w:ilvl="0" w:tplc="7CCE8B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1CB78CD"/>
    <w:multiLevelType w:val="hybridMultilevel"/>
    <w:tmpl w:val="F99C5760"/>
    <w:lvl w:ilvl="0" w:tplc="1F5EAC50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A8E088F"/>
    <w:multiLevelType w:val="hybridMultilevel"/>
    <w:tmpl w:val="9F5872E0"/>
    <w:lvl w:ilvl="0" w:tplc="E95A9E76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713F5D8C"/>
    <w:multiLevelType w:val="hybridMultilevel"/>
    <w:tmpl w:val="3B7C92B6"/>
    <w:lvl w:ilvl="0" w:tplc="DA0C7812">
      <w:numFmt w:val="bullet"/>
      <w:lvlText w:val="-"/>
      <w:lvlJc w:val="left"/>
      <w:pPr>
        <w:ind w:left="235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2" w15:restartNumberingAfterBreak="0">
    <w:nsid w:val="73972849"/>
    <w:multiLevelType w:val="multilevel"/>
    <w:tmpl w:val="FC4441F6"/>
    <w:lvl w:ilvl="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abstractNum w:abstractNumId="33" w15:restartNumberingAfterBreak="0">
    <w:nsid w:val="770A0544"/>
    <w:multiLevelType w:val="hybridMultilevel"/>
    <w:tmpl w:val="F216BC58"/>
    <w:lvl w:ilvl="0" w:tplc="C66233E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2085A"/>
    <w:multiLevelType w:val="multilevel"/>
    <w:tmpl w:val="A2647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A0012FB"/>
    <w:multiLevelType w:val="multilevel"/>
    <w:tmpl w:val="F06A97BC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180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18"/>
  </w:num>
  <w:num w:numId="4">
    <w:abstractNumId w:val="19"/>
  </w:num>
  <w:num w:numId="5">
    <w:abstractNumId w:val="25"/>
  </w:num>
  <w:num w:numId="6">
    <w:abstractNumId w:val="20"/>
  </w:num>
  <w:num w:numId="7">
    <w:abstractNumId w:val="23"/>
  </w:num>
  <w:num w:numId="8">
    <w:abstractNumId w:val="29"/>
  </w:num>
  <w:num w:numId="9">
    <w:abstractNumId w:val="32"/>
  </w:num>
  <w:num w:numId="10">
    <w:abstractNumId w:val="30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28"/>
  </w:num>
  <w:num w:numId="22">
    <w:abstractNumId w:val="35"/>
  </w:num>
  <w:num w:numId="23">
    <w:abstractNumId w:val="33"/>
  </w:num>
  <w:num w:numId="24">
    <w:abstractNumId w:val="26"/>
  </w:num>
  <w:num w:numId="25">
    <w:abstractNumId w:val="24"/>
  </w:num>
  <w:num w:numId="26">
    <w:abstractNumId w:val="14"/>
  </w:num>
  <w:num w:numId="27">
    <w:abstractNumId w:val="21"/>
  </w:num>
  <w:num w:numId="28">
    <w:abstractNumId w:val="15"/>
  </w:num>
  <w:num w:numId="29">
    <w:abstractNumId w:val="11"/>
  </w:num>
  <w:num w:numId="30">
    <w:abstractNumId w:val="34"/>
  </w:num>
  <w:num w:numId="31">
    <w:abstractNumId w:val="10"/>
  </w:num>
  <w:num w:numId="32">
    <w:abstractNumId w:val="16"/>
  </w:num>
  <w:num w:numId="33">
    <w:abstractNumId w:val="13"/>
  </w:num>
  <w:num w:numId="34">
    <w:abstractNumId w:val="17"/>
  </w:num>
  <w:num w:numId="35">
    <w:abstractNumId w:val="3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68"/>
    <w:rsid w:val="000859A6"/>
    <w:rsid w:val="001A1BB1"/>
    <w:rsid w:val="001A2576"/>
    <w:rsid w:val="001C7B9D"/>
    <w:rsid w:val="001D71E8"/>
    <w:rsid w:val="002167F8"/>
    <w:rsid w:val="0025079E"/>
    <w:rsid w:val="0027573A"/>
    <w:rsid w:val="00315C7D"/>
    <w:rsid w:val="00346A42"/>
    <w:rsid w:val="00383866"/>
    <w:rsid w:val="00437428"/>
    <w:rsid w:val="004622EB"/>
    <w:rsid w:val="005574CC"/>
    <w:rsid w:val="005730D2"/>
    <w:rsid w:val="00632686"/>
    <w:rsid w:val="0067424F"/>
    <w:rsid w:val="006B4790"/>
    <w:rsid w:val="006F288C"/>
    <w:rsid w:val="0075426B"/>
    <w:rsid w:val="00786615"/>
    <w:rsid w:val="007A3FB0"/>
    <w:rsid w:val="00833F77"/>
    <w:rsid w:val="008D7B14"/>
    <w:rsid w:val="009105BC"/>
    <w:rsid w:val="009818CD"/>
    <w:rsid w:val="009E78E2"/>
    <w:rsid w:val="00A10765"/>
    <w:rsid w:val="00A959B5"/>
    <w:rsid w:val="00AF492D"/>
    <w:rsid w:val="00B0227F"/>
    <w:rsid w:val="00BE32CD"/>
    <w:rsid w:val="00C85496"/>
    <w:rsid w:val="00CD3B80"/>
    <w:rsid w:val="00D20D4A"/>
    <w:rsid w:val="00DA7E86"/>
    <w:rsid w:val="00E14CE5"/>
    <w:rsid w:val="00EA0BD9"/>
    <w:rsid w:val="00EA22A5"/>
    <w:rsid w:val="00EB2BF6"/>
    <w:rsid w:val="00EC0DB6"/>
    <w:rsid w:val="00F654B3"/>
    <w:rsid w:val="00F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2D05"/>
  <w15:docId w15:val="{E27FD9C7-0E2E-40D0-A616-FC401B3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92D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ty-adm.lviv.ua/lmr/profiles/moskalenko-andrij-oleksandro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Павлік Еліна</dc:creator>
  <cp:lastModifiedBy>Microsoft Office User</cp:lastModifiedBy>
  <cp:revision>31</cp:revision>
  <cp:lastPrinted>2020-03-16T17:59:00Z</cp:lastPrinted>
  <dcterms:created xsi:type="dcterms:W3CDTF">2020-03-16T18:31:00Z</dcterms:created>
  <dcterms:modified xsi:type="dcterms:W3CDTF">2020-04-06T13:54:00Z</dcterms:modified>
</cp:coreProperties>
</file>