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2668" w:rsidRPr="001A2A13" w:rsidRDefault="00F92668" w:rsidP="001C7B9D">
      <w:pPr>
        <w:widowControl w:val="0"/>
        <w:spacing w:before="15"/>
        <w:jc w:val="both"/>
        <w:rPr>
          <w:sz w:val="24"/>
          <w:szCs w:val="24"/>
          <w:lang w:val="en-US"/>
        </w:rPr>
      </w:pPr>
    </w:p>
    <w:p w14:paraId="00000002" w14:textId="7F2C08C4" w:rsidR="00F92668" w:rsidRPr="001A2A13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  <w:lang w:val="en-US"/>
        </w:rPr>
      </w:pPr>
      <w:r w:rsidRPr="001A2A13">
        <w:rPr>
          <w:b/>
          <w:color w:val="000000"/>
          <w:sz w:val="24"/>
          <w:szCs w:val="24"/>
        </w:rPr>
        <w:t xml:space="preserve">П Р О Т О К О Л  № </w:t>
      </w:r>
      <w:r w:rsidR="00A959B5" w:rsidRPr="001A2A13">
        <w:rPr>
          <w:b/>
          <w:sz w:val="24"/>
          <w:szCs w:val="24"/>
        </w:rPr>
        <w:t>1</w:t>
      </w:r>
      <w:r w:rsidR="001A2A13" w:rsidRPr="001A2A13">
        <w:rPr>
          <w:b/>
          <w:sz w:val="24"/>
          <w:szCs w:val="24"/>
          <w:lang w:val="en-US"/>
        </w:rPr>
        <w:t>5</w:t>
      </w:r>
    </w:p>
    <w:p w14:paraId="00000003" w14:textId="77777777" w:rsidR="00F92668" w:rsidRPr="001A2A13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1A2A13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1A2A13">
        <w:rPr>
          <w:b/>
          <w:color w:val="000000"/>
          <w:sz w:val="24"/>
          <w:szCs w:val="24"/>
        </w:rPr>
        <w:t>коронавірусу</w:t>
      </w:r>
      <w:proofErr w:type="spellEnd"/>
      <w:r w:rsidRPr="001A2A13">
        <w:rPr>
          <w:b/>
          <w:color w:val="000000"/>
          <w:sz w:val="24"/>
          <w:szCs w:val="24"/>
        </w:rPr>
        <w:t xml:space="preserve"> інфекції </w:t>
      </w:r>
      <w:r w:rsidRPr="001A2A13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1A2A13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66C4A54A" w:rsidR="00F92668" w:rsidRPr="001A2A13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1A2A13">
        <w:rPr>
          <w:b/>
          <w:color w:val="000000"/>
          <w:sz w:val="24"/>
          <w:szCs w:val="24"/>
        </w:rPr>
        <w:t xml:space="preserve">Від    </w:t>
      </w:r>
      <w:r w:rsidR="001A2A13" w:rsidRPr="007E60EF">
        <w:rPr>
          <w:b/>
          <w:color w:val="000000"/>
          <w:sz w:val="24"/>
          <w:szCs w:val="24"/>
          <w:lang w:val="ru-RU"/>
        </w:rPr>
        <w:t>02</w:t>
      </w:r>
      <w:r w:rsidRPr="001A2A13">
        <w:rPr>
          <w:b/>
          <w:color w:val="000000"/>
          <w:sz w:val="24"/>
          <w:szCs w:val="24"/>
        </w:rPr>
        <w:t>.0</w:t>
      </w:r>
      <w:r w:rsidR="001A2A13" w:rsidRPr="007E60EF">
        <w:rPr>
          <w:b/>
          <w:color w:val="000000"/>
          <w:sz w:val="24"/>
          <w:szCs w:val="24"/>
          <w:lang w:val="ru-RU"/>
        </w:rPr>
        <w:t>4</w:t>
      </w:r>
      <w:r w:rsidRPr="001A2A13">
        <w:rPr>
          <w:b/>
          <w:color w:val="000000"/>
          <w:sz w:val="24"/>
          <w:szCs w:val="24"/>
        </w:rPr>
        <w:t>.2020</w:t>
      </w:r>
      <w:r w:rsidRPr="001A2A13">
        <w:rPr>
          <w:b/>
          <w:color w:val="000000"/>
          <w:sz w:val="24"/>
          <w:szCs w:val="24"/>
        </w:rPr>
        <w:tab/>
      </w:r>
      <w:r w:rsidRPr="001A2A13">
        <w:rPr>
          <w:color w:val="000000"/>
          <w:sz w:val="24"/>
          <w:szCs w:val="24"/>
        </w:rPr>
        <w:t xml:space="preserve">       </w:t>
      </w:r>
      <w:r w:rsidRPr="001A2A13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1A2A13" w:rsidRDefault="00F92668" w:rsidP="006F288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2B0D93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2B0D93">
        <w:rPr>
          <w:b/>
          <w:sz w:val="24"/>
          <w:szCs w:val="24"/>
        </w:rPr>
        <w:t xml:space="preserve">Голова засідання: </w:t>
      </w:r>
      <w:r w:rsidRPr="002B0D93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2B0D93">
        <w:rPr>
          <w:sz w:val="24"/>
          <w:szCs w:val="24"/>
        </w:rPr>
        <w:t>Слічна</w:t>
      </w:r>
      <w:proofErr w:type="spellEnd"/>
      <w:r w:rsidRPr="002B0D93">
        <w:rPr>
          <w:sz w:val="24"/>
          <w:szCs w:val="24"/>
        </w:rPr>
        <w:t xml:space="preserve"> Галина Миколаївна</w:t>
      </w:r>
    </w:p>
    <w:p w14:paraId="00000008" w14:textId="77777777" w:rsidR="00F92668" w:rsidRPr="002B0D93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00000009" w14:textId="77777777" w:rsidR="00F92668" w:rsidRPr="002B0D93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2B0D93">
        <w:rPr>
          <w:b/>
          <w:color w:val="000000" w:themeColor="text1"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2B0D93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B0D93">
        <w:rPr>
          <w:color w:val="000000" w:themeColor="text1"/>
          <w:sz w:val="24"/>
          <w:szCs w:val="24"/>
        </w:rPr>
        <w:t>- члени Штабу (за окремим списком);</w:t>
      </w:r>
    </w:p>
    <w:p w14:paraId="0000000B" w14:textId="77777777" w:rsidR="00F92668" w:rsidRPr="002B0D93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B0D93">
        <w:rPr>
          <w:color w:val="000000" w:themeColor="text1"/>
          <w:sz w:val="24"/>
          <w:szCs w:val="24"/>
        </w:rPr>
        <w:t>- представники ЗМІ.</w:t>
      </w:r>
    </w:p>
    <w:p w14:paraId="0000000C" w14:textId="77777777" w:rsidR="00F92668" w:rsidRPr="002B0D93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2B0D93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0000000D" w14:textId="77777777" w:rsidR="00F92668" w:rsidRPr="002B0D93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2B0D93">
        <w:rPr>
          <w:b/>
          <w:color w:val="000000" w:themeColor="text1"/>
          <w:sz w:val="24"/>
          <w:szCs w:val="24"/>
          <w:u w:val="single"/>
        </w:rPr>
        <w:t>Слухали:</w:t>
      </w:r>
    </w:p>
    <w:p w14:paraId="0000000E" w14:textId="6C30BA97" w:rsidR="00F92668" w:rsidRPr="002B0D93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B0D93">
        <w:rPr>
          <w:color w:val="000000" w:themeColor="text1"/>
          <w:sz w:val="24"/>
          <w:szCs w:val="24"/>
        </w:rPr>
        <w:t xml:space="preserve">п. Г. </w:t>
      </w:r>
      <w:proofErr w:type="spellStart"/>
      <w:r w:rsidRPr="002B0D93">
        <w:rPr>
          <w:color w:val="000000" w:themeColor="text1"/>
          <w:sz w:val="24"/>
          <w:szCs w:val="24"/>
        </w:rPr>
        <w:t>Слічну</w:t>
      </w:r>
      <w:proofErr w:type="spellEnd"/>
      <w:r w:rsidRPr="002B0D93">
        <w:rPr>
          <w:color w:val="000000" w:themeColor="text1"/>
          <w:sz w:val="24"/>
          <w:szCs w:val="24"/>
        </w:rPr>
        <w:t xml:space="preserve"> </w:t>
      </w:r>
      <w:r w:rsidR="001A2576" w:rsidRPr="002B0D93">
        <w:rPr>
          <w:color w:val="000000" w:themeColor="text1"/>
          <w:sz w:val="24"/>
          <w:szCs w:val="24"/>
        </w:rPr>
        <w:t>–</w:t>
      </w:r>
      <w:r w:rsidRPr="002B0D93">
        <w:rPr>
          <w:color w:val="000000" w:themeColor="text1"/>
          <w:sz w:val="24"/>
          <w:szCs w:val="24"/>
        </w:rPr>
        <w:t xml:space="preserve"> заступни</w:t>
      </w:r>
      <w:r w:rsidR="001A2576" w:rsidRPr="002B0D93">
        <w:rPr>
          <w:color w:val="000000" w:themeColor="text1"/>
          <w:sz w:val="24"/>
          <w:szCs w:val="24"/>
        </w:rPr>
        <w:t xml:space="preserve">ка </w:t>
      </w:r>
      <w:r w:rsidRPr="002B0D93">
        <w:rPr>
          <w:color w:val="000000" w:themeColor="text1"/>
          <w:sz w:val="24"/>
          <w:szCs w:val="24"/>
        </w:rPr>
        <w:t xml:space="preserve">міського голови з гуманітарних питань, голову Штабу </w:t>
      </w:r>
    </w:p>
    <w:p w14:paraId="24733006" w14:textId="6565233B" w:rsidR="007E60EF" w:rsidRPr="002B0D93" w:rsidRDefault="007E60EF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  <w:lang w:val="ru-RU"/>
        </w:rPr>
      </w:pPr>
      <w:r w:rsidRPr="002B0D93">
        <w:rPr>
          <w:color w:val="000000" w:themeColor="text1"/>
          <w:sz w:val="24"/>
          <w:szCs w:val="24"/>
          <w:lang w:val="ru-RU"/>
        </w:rPr>
        <w:t xml:space="preserve">п. О. </w:t>
      </w:r>
      <w:proofErr w:type="spellStart"/>
      <w:r w:rsidRPr="002B0D93">
        <w:rPr>
          <w:color w:val="000000" w:themeColor="text1"/>
          <w:sz w:val="24"/>
          <w:szCs w:val="24"/>
          <w:lang w:val="ru-RU"/>
        </w:rPr>
        <w:t>Герасим'юка</w:t>
      </w:r>
      <w:proofErr w:type="spellEnd"/>
      <w:r w:rsidRPr="002B0D93">
        <w:rPr>
          <w:color w:val="000000" w:themeColor="text1"/>
          <w:sz w:val="24"/>
          <w:szCs w:val="24"/>
          <w:lang w:val="ru-RU"/>
        </w:rPr>
        <w:t xml:space="preserve"> – директора ЛКП “</w:t>
      </w:r>
      <w:proofErr w:type="spellStart"/>
      <w:r w:rsidRPr="002B0D93">
        <w:rPr>
          <w:color w:val="000000" w:themeColor="text1"/>
          <w:sz w:val="24"/>
          <w:szCs w:val="24"/>
          <w:lang w:val="ru-RU"/>
        </w:rPr>
        <w:t>Виробничо-реставраційний</w:t>
      </w:r>
      <w:proofErr w:type="spellEnd"/>
      <w:r w:rsidRPr="002B0D9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B0D93">
        <w:rPr>
          <w:color w:val="000000" w:themeColor="text1"/>
          <w:sz w:val="24"/>
          <w:szCs w:val="24"/>
          <w:lang w:val="ru-RU"/>
        </w:rPr>
        <w:t>комбінат</w:t>
      </w:r>
      <w:proofErr w:type="spellEnd"/>
      <w:r w:rsidRPr="002B0D9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B0D93">
        <w:rPr>
          <w:color w:val="000000" w:themeColor="text1"/>
          <w:sz w:val="24"/>
          <w:szCs w:val="24"/>
          <w:lang w:val="ru-RU"/>
        </w:rPr>
        <w:t>обрядових</w:t>
      </w:r>
      <w:proofErr w:type="spellEnd"/>
      <w:r w:rsidRPr="002B0D9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B0D93">
        <w:rPr>
          <w:color w:val="000000" w:themeColor="text1"/>
          <w:sz w:val="24"/>
          <w:szCs w:val="24"/>
          <w:lang w:val="ru-RU"/>
        </w:rPr>
        <w:t>послуг</w:t>
      </w:r>
      <w:proofErr w:type="spellEnd"/>
      <w:r w:rsidRPr="002B0D93">
        <w:rPr>
          <w:color w:val="000000" w:themeColor="text1"/>
          <w:sz w:val="24"/>
          <w:szCs w:val="24"/>
          <w:lang w:val="ru-RU"/>
        </w:rPr>
        <w:t>”</w:t>
      </w:r>
    </w:p>
    <w:p w14:paraId="00C3FEE5" w14:textId="77777777" w:rsidR="001A2A13" w:rsidRPr="002B0D93" w:rsidRDefault="001A2A13" w:rsidP="001A2A13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B0D93">
        <w:rPr>
          <w:color w:val="000000" w:themeColor="text1"/>
          <w:sz w:val="24"/>
          <w:szCs w:val="24"/>
        </w:rPr>
        <w:t xml:space="preserve">п. А. </w:t>
      </w:r>
      <w:r w:rsidR="002B0D93" w:rsidRPr="002B0D93">
        <w:rPr>
          <w:sz w:val="24"/>
          <w:szCs w:val="24"/>
        </w:rPr>
        <w:fldChar w:fldCharType="begin"/>
      </w:r>
      <w:r w:rsidR="002B0D93" w:rsidRPr="002B0D93">
        <w:rPr>
          <w:sz w:val="24"/>
          <w:szCs w:val="24"/>
        </w:rPr>
        <w:instrText xml:space="preserve"> HYPERLINK "https://city-adm.lviv.ua/lmr/profiles/moskalenko-andrij-oleksandrovich" \h </w:instrText>
      </w:r>
      <w:r w:rsidR="002B0D93" w:rsidRPr="002B0D93">
        <w:rPr>
          <w:sz w:val="24"/>
          <w:szCs w:val="24"/>
        </w:rPr>
        <w:fldChar w:fldCharType="separate"/>
      </w:r>
      <w:r w:rsidRPr="002B0D93">
        <w:rPr>
          <w:color w:val="000000" w:themeColor="text1"/>
          <w:sz w:val="24"/>
          <w:szCs w:val="24"/>
        </w:rPr>
        <w:t xml:space="preserve">Москаленка </w:t>
      </w:r>
      <w:r w:rsidR="002B0D93" w:rsidRPr="002B0D93">
        <w:rPr>
          <w:color w:val="000000" w:themeColor="text1"/>
          <w:sz w:val="24"/>
          <w:szCs w:val="24"/>
        </w:rPr>
        <w:fldChar w:fldCharType="end"/>
      </w:r>
      <w:r w:rsidRPr="002B0D93">
        <w:rPr>
          <w:color w:val="000000" w:themeColor="text1"/>
          <w:sz w:val="24"/>
          <w:szCs w:val="24"/>
        </w:rPr>
        <w:t>-  заступника міського голови з питань розвитку</w:t>
      </w:r>
    </w:p>
    <w:p w14:paraId="46719A51" w14:textId="77777777" w:rsidR="001A2A13" w:rsidRPr="002B0D93" w:rsidRDefault="001A2A13" w:rsidP="001A2A13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B0D93">
        <w:rPr>
          <w:color w:val="000000" w:themeColor="text1"/>
          <w:sz w:val="24"/>
          <w:szCs w:val="24"/>
        </w:rPr>
        <w:t>п. В. Довжик - радник міського голови</w:t>
      </w:r>
    </w:p>
    <w:p w14:paraId="1785BD83" w14:textId="76AB4A15" w:rsidR="001A2A13" w:rsidRPr="002B0D93" w:rsidRDefault="001A2A13" w:rsidP="001A2A13">
      <w:pPr>
        <w:shd w:val="clear" w:color="auto" w:fill="FFFFFF"/>
        <w:ind w:left="993"/>
        <w:jc w:val="both"/>
        <w:rPr>
          <w:sz w:val="24"/>
          <w:szCs w:val="24"/>
          <w:lang w:val="ru-RU"/>
        </w:rPr>
      </w:pPr>
      <w:r w:rsidRPr="002B0D93">
        <w:rPr>
          <w:color w:val="000000" w:themeColor="text1"/>
          <w:sz w:val="24"/>
          <w:szCs w:val="24"/>
        </w:rPr>
        <w:t xml:space="preserve">п. С. </w:t>
      </w:r>
      <w:proofErr w:type="spellStart"/>
      <w:r w:rsidRPr="002B0D93">
        <w:rPr>
          <w:color w:val="000000" w:themeColor="text1"/>
          <w:sz w:val="24"/>
          <w:szCs w:val="24"/>
        </w:rPr>
        <w:t>Кіраля</w:t>
      </w:r>
      <w:proofErr w:type="spellEnd"/>
      <w:r w:rsidRPr="002B0D93">
        <w:rPr>
          <w:color w:val="000000" w:themeColor="text1"/>
          <w:sz w:val="24"/>
          <w:szCs w:val="24"/>
        </w:rPr>
        <w:t xml:space="preserve"> - </w:t>
      </w:r>
      <w:r w:rsidRPr="002B0D93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заступника міського голови - бізнес-омбудсмена Львівської міської ради</w:t>
      </w:r>
    </w:p>
    <w:p w14:paraId="0000000F" w14:textId="3463183B" w:rsidR="00F92668" w:rsidRPr="002B0D93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B0D93">
        <w:rPr>
          <w:color w:val="000000" w:themeColor="text1"/>
          <w:sz w:val="24"/>
          <w:szCs w:val="24"/>
        </w:rPr>
        <w:t xml:space="preserve">п. І. </w:t>
      </w:r>
      <w:proofErr w:type="spellStart"/>
      <w:r w:rsidRPr="002B0D93">
        <w:rPr>
          <w:color w:val="000000" w:themeColor="text1"/>
          <w:sz w:val="24"/>
          <w:szCs w:val="24"/>
        </w:rPr>
        <w:t>Маруняк</w:t>
      </w:r>
      <w:proofErr w:type="spellEnd"/>
      <w:r w:rsidRPr="002B0D93">
        <w:rPr>
          <w:color w:val="000000" w:themeColor="text1"/>
          <w:sz w:val="24"/>
          <w:szCs w:val="24"/>
        </w:rPr>
        <w:t xml:space="preserve"> – заступни</w:t>
      </w:r>
      <w:r w:rsidR="001A2576" w:rsidRPr="002B0D93">
        <w:rPr>
          <w:color w:val="000000" w:themeColor="text1"/>
          <w:sz w:val="24"/>
          <w:szCs w:val="24"/>
        </w:rPr>
        <w:t>ка</w:t>
      </w:r>
      <w:r w:rsidRPr="002B0D93">
        <w:rPr>
          <w:color w:val="000000" w:themeColor="text1"/>
          <w:sz w:val="24"/>
          <w:szCs w:val="24"/>
        </w:rPr>
        <w:t xml:space="preserve"> міського голови з ЖКГ</w:t>
      </w:r>
    </w:p>
    <w:p w14:paraId="2188471A" w14:textId="3FDC3AB0" w:rsidR="000859A6" w:rsidRPr="002B0D93" w:rsidRDefault="000859A6" w:rsidP="001C7B9D">
      <w:pPr>
        <w:shd w:val="clear" w:color="auto" w:fill="FFFFFF"/>
        <w:ind w:left="993"/>
        <w:jc w:val="both"/>
        <w:rPr>
          <w:sz w:val="24"/>
          <w:szCs w:val="24"/>
        </w:rPr>
      </w:pPr>
      <w:r w:rsidRPr="002B0D93">
        <w:rPr>
          <w:sz w:val="24"/>
          <w:szCs w:val="24"/>
        </w:rPr>
        <w:t>п. В. Зуба – начальника управління охорони здоров’я</w:t>
      </w:r>
    </w:p>
    <w:p w14:paraId="00000011" w14:textId="77777777" w:rsidR="00F92668" w:rsidRPr="002B0D93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B0D93">
        <w:rPr>
          <w:color w:val="000000" w:themeColor="text1"/>
          <w:sz w:val="24"/>
          <w:szCs w:val="24"/>
        </w:rPr>
        <w:t xml:space="preserve">п. </w:t>
      </w:r>
      <w:proofErr w:type="spellStart"/>
      <w:r w:rsidRPr="002B0D93">
        <w:rPr>
          <w:color w:val="000000" w:themeColor="text1"/>
          <w:sz w:val="24"/>
          <w:szCs w:val="24"/>
        </w:rPr>
        <w:t>Є.Бойка</w:t>
      </w:r>
      <w:proofErr w:type="spellEnd"/>
      <w:r w:rsidRPr="002B0D93">
        <w:rPr>
          <w:color w:val="000000" w:themeColor="text1"/>
          <w:sz w:val="24"/>
          <w:szCs w:val="24"/>
        </w:rPr>
        <w:t xml:space="preserve"> - директора  департаменту “Адміністрація міського голови” </w:t>
      </w:r>
    </w:p>
    <w:p w14:paraId="00000012" w14:textId="77777777" w:rsidR="00F92668" w:rsidRPr="002B0D93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B0D93">
        <w:rPr>
          <w:color w:val="000000" w:themeColor="text1"/>
          <w:sz w:val="24"/>
          <w:szCs w:val="24"/>
        </w:rPr>
        <w:t>п. І. Кулинич - директорку департаменту економічного розвитку</w:t>
      </w:r>
    </w:p>
    <w:p w14:paraId="00000013" w14:textId="3C5ECEB3" w:rsidR="00F92668" w:rsidRPr="002B0D93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2B0D93">
        <w:rPr>
          <w:color w:val="000000" w:themeColor="text1"/>
          <w:sz w:val="24"/>
          <w:szCs w:val="24"/>
        </w:rPr>
        <w:t xml:space="preserve">п. Г. </w:t>
      </w:r>
      <w:proofErr w:type="spellStart"/>
      <w:r w:rsidRPr="002B0D93">
        <w:rPr>
          <w:color w:val="000000" w:themeColor="text1"/>
          <w:sz w:val="24"/>
          <w:szCs w:val="24"/>
        </w:rPr>
        <w:t>Пайонкевич</w:t>
      </w:r>
      <w:proofErr w:type="spellEnd"/>
      <w:r w:rsidRPr="002B0D93">
        <w:rPr>
          <w:color w:val="000000" w:themeColor="text1"/>
          <w:sz w:val="24"/>
          <w:szCs w:val="24"/>
        </w:rPr>
        <w:t xml:space="preserve"> - директора юридичного департаменту</w:t>
      </w:r>
    </w:p>
    <w:p w14:paraId="0000001D" w14:textId="796A9E39" w:rsidR="00F92668" w:rsidRPr="002B0D93" w:rsidRDefault="00F92668" w:rsidP="001A2A13">
      <w:pPr>
        <w:shd w:val="clear" w:color="auto" w:fill="FFFFFF"/>
        <w:jc w:val="both"/>
        <w:rPr>
          <w:color w:val="000000" w:themeColor="text1"/>
          <w:sz w:val="24"/>
          <w:szCs w:val="24"/>
          <w:lang w:val="ru-RU"/>
        </w:rPr>
      </w:pPr>
    </w:p>
    <w:p w14:paraId="47A3B894" w14:textId="580EB58A" w:rsidR="008D7B14" w:rsidRPr="002B0D93" w:rsidRDefault="00EB2BF6" w:rsidP="000859A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2B0D93">
        <w:rPr>
          <w:b/>
          <w:color w:val="000000" w:themeColor="text1"/>
          <w:sz w:val="24"/>
          <w:szCs w:val="24"/>
          <w:u w:val="single"/>
        </w:rPr>
        <w:t>Вирішили:</w:t>
      </w:r>
    </w:p>
    <w:p w14:paraId="47575CE7" w14:textId="77777777" w:rsidR="000859A6" w:rsidRPr="002B0D93" w:rsidRDefault="000859A6" w:rsidP="000859A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</w:p>
    <w:p w14:paraId="4EEBCA72" w14:textId="58ED0143" w:rsidR="0025079E" w:rsidRPr="002B0D93" w:rsidRDefault="0025079E" w:rsidP="0067424F">
      <w:pPr>
        <w:spacing w:line="276" w:lineRule="auto"/>
        <w:ind w:left="1560" w:hanging="284"/>
        <w:rPr>
          <w:color w:val="000000" w:themeColor="text1"/>
          <w:sz w:val="24"/>
          <w:szCs w:val="24"/>
          <w:lang w:val="ru-RU"/>
        </w:rPr>
      </w:pPr>
    </w:p>
    <w:p w14:paraId="17563D49" w14:textId="03C24451" w:rsidR="00A959B5" w:rsidRPr="002B0D93" w:rsidRDefault="00A959B5" w:rsidP="00A959B5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color w:val="000000" w:themeColor="text1"/>
          <w:lang w:val="ru-RU"/>
        </w:rPr>
      </w:pPr>
      <w:r w:rsidRPr="002B0D93">
        <w:rPr>
          <w:rFonts w:ascii="Arial" w:hAnsi="Arial" w:cs="Arial"/>
          <w:b/>
          <w:bCs/>
          <w:color w:val="000000" w:themeColor="text1"/>
          <w:lang w:val="ru-RU"/>
        </w:rPr>
        <w:t xml:space="preserve">П. </w:t>
      </w:r>
      <w:r w:rsidR="001A2A13" w:rsidRPr="002B0D93">
        <w:rPr>
          <w:rFonts w:ascii="Arial" w:hAnsi="Arial" w:cs="Arial"/>
          <w:b/>
          <w:bCs/>
          <w:color w:val="000000" w:themeColor="text1"/>
          <w:lang w:val="en-US"/>
        </w:rPr>
        <w:t xml:space="preserve">Є. </w:t>
      </w:r>
      <w:proofErr w:type="spellStart"/>
      <w:r w:rsidR="001A2A13" w:rsidRPr="002B0D93">
        <w:rPr>
          <w:rFonts w:ascii="Arial" w:hAnsi="Arial" w:cs="Arial"/>
          <w:b/>
          <w:bCs/>
          <w:color w:val="000000" w:themeColor="text1"/>
          <w:lang w:val="en-US"/>
        </w:rPr>
        <w:t>Бойку</w:t>
      </w:r>
      <w:proofErr w:type="spellEnd"/>
    </w:p>
    <w:p w14:paraId="6A1D8D8D" w14:textId="35D18484" w:rsidR="00A959B5" w:rsidRPr="002B0D93" w:rsidRDefault="001A2A13" w:rsidP="00A959B5">
      <w:pPr>
        <w:pStyle w:val="ListParagraph"/>
        <w:autoSpaceDE w:val="0"/>
        <w:autoSpaceDN w:val="0"/>
        <w:adjustRightInd w:val="0"/>
        <w:spacing w:line="276" w:lineRule="auto"/>
        <w:ind w:left="1636"/>
        <w:rPr>
          <w:rFonts w:ascii="Arial" w:hAnsi="Arial" w:cs="Arial"/>
          <w:lang w:val="ru-RU"/>
        </w:rPr>
      </w:pPr>
      <w:proofErr w:type="spellStart"/>
      <w:r w:rsidRPr="002B0D93">
        <w:rPr>
          <w:rFonts w:ascii="Arial" w:hAnsi="Arial" w:cs="Arial"/>
          <w:lang w:val="ru-RU"/>
        </w:rPr>
        <w:t>Розробити</w:t>
      </w:r>
      <w:proofErr w:type="spellEnd"/>
      <w:r w:rsidRPr="002B0D93">
        <w:rPr>
          <w:rFonts w:ascii="Arial" w:hAnsi="Arial" w:cs="Arial"/>
          <w:lang w:val="ru-RU"/>
        </w:rPr>
        <w:t xml:space="preserve"> </w:t>
      </w:r>
      <w:proofErr w:type="spellStart"/>
      <w:r w:rsidRPr="002B0D93">
        <w:rPr>
          <w:rFonts w:ascii="Arial" w:hAnsi="Arial" w:cs="Arial"/>
          <w:lang w:val="ru-RU"/>
        </w:rPr>
        <w:t>тимчасове</w:t>
      </w:r>
      <w:proofErr w:type="spellEnd"/>
      <w:r w:rsidRPr="002B0D93">
        <w:rPr>
          <w:rFonts w:ascii="Arial" w:hAnsi="Arial" w:cs="Arial"/>
          <w:lang w:val="ru-RU"/>
        </w:rPr>
        <w:t xml:space="preserve"> </w:t>
      </w:r>
      <w:proofErr w:type="spellStart"/>
      <w:r w:rsidRPr="002B0D93">
        <w:rPr>
          <w:rFonts w:ascii="Arial" w:hAnsi="Arial" w:cs="Arial"/>
          <w:lang w:val="ru-RU"/>
        </w:rPr>
        <w:t>положення</w:t>
      </w:r>
      <w:proofErr w:type="spellEnd"/>
      <w:r w:rsidRPr="002B0D93">
        <w:rPr>
          <w:rFonts w:ascii="Arial" w:hAnsi="Arial" w:cs="Arial"/>
          <w:lang w:val="ru-RU"/>
        </w:rPr>
        <w:t xml:space="preserve"> про </w:t>
      </w:r>
      <w:proofErr w:type="spellStart"/>
      <w:r w:rsidRPr="002B0D93">
        <w:rPr>
          <w:rFonts w:ascii="Arial" w:hAnsi="Arial" w:cs="Arial"/>
          <w:lang w:val="ru-RU"/>
        </w:rPr>
        <w:t>поховання</w:t>
      </w:r>
      <w:proofErr w:type="spellEnd"/>
      <w:r w:rsidRPr="002B0D93">
        <w:rPr>
          <w:rFonts w:ascii="Arial" w:hAnsi="Arial" w:cs="Arial"/>
          <w:lang w:val="ru-RU"/>
        </w:rPr>
        <w:t xml:space="preserve"> </w:t>
      </w:r>
      <w:proofErr w:type="spellStart"/>
      <w:r w:rsidRPr="002B0D93">
        <w:rPr>
          <w:rFonts w:ascii="Arial" w:hAnsi="Arial" w:cs="Arial"/>
          <w:lang w:val="ru-RU"/>
        </w:rPr>
        <w:t>осіб</w:t>
      </w:r>
      <w:proofErr w:type="spellEnd"/>
      <w:r w:rsidRPr="002B0D93">
        <w:rPr>
          <w:rFonts w:ascii="Arial" w:hAnsi="Arial" w:cs="Arial"/>
          <w:lang w:val="ru-RU"/>
        </w:rPr>
        <w:t xml:space="preserve">, </w:t>
      </w:r>
      <w:proofErr w:type="spellStart"/>
      <w:r w:rsidRPr="002B0D93">
        <w:rPr>
          <w:rFonts w:ascii="Arial" w:hAnsi="Arial" w:cs="Arial"/>
          <w:lang w:val="ru-RU"/>
        </w:rPr>
        <w:t>що</w:t>
      </w:r>
      <w:proofErr w:type="spellEnd"/>
      <w:r w:rsidRPr="002B0D93">
        <w:rPr>
          <w:rFonts w:ascii="Arial" w:hAnsi="Arial" w:cs="Arial"/>
          <w:lang w:val="ru-RU"/>
        </w:rPr>
        <w:t xml:space="preserve"> померли </w:t>
      </w:r>
      <w:proofErr w:type="spellStart"/>
      <w:r w:rsidRPr="002B0D93">
        <w:rPr>
          <w:rFonts w:ascii="Arial" w:hAnsi="Arial" w:cs="Arial"/>
          <w:lang w:val="ru-RU"/>
        </w:rPr>
        <w:t>внаслідок</w:t>
      </w:r>
      <w:proofErr w:type="spellEnd"/>
      <w:r w:rsidRPr="002B0D93">
        <w:rPr>
          <w:rFonts w:ascii="Arial" w:hAnsi="Arial" w:cs="Arial"/>
          <w:lang w:val="ru-RU"/>
        </w:rPr>
        <w:t xml:space="preserve"> </w:t>
      </w:r>
      <w:proofErr w:type="spellStart"/>
      <w:r w:rsidRPr="002B0D93">
        <w:rPr>
          <w:rFonts w:ascii="Arial" w:hAnsi="Arial" w:cs="Arial"/>
          <w:lang w:val="ru-RU"/>
        </w:rPr>
        <w:t>захворювання</w:t>
      </w:r>
      <w:proofErr w:type="spellEnd"/>
      <w:r w:rsidRPr="002B0D93">
        <w:rPr>
          <w:rFonts w:ascii="Arial" w:hAnsi="Arial" w:cs="Arial"/>
          <w:lang w:val="ru-RU"/>
        </w:rPr>
        <w:t xml:space="preserve"> на </w:t>
      </w:r>
      <w:proofErr w:type="spellStart"/>
      <w:r w:rsidRPr="002B0D93">
        <w:rPr>
          <w:rFonts w:ascii="Arial" w:hAnsi="Arial" w:cs="Arial"/>
          <w:lang w:val="ru-RU"/>
        </w:rPr>
        <w:t>коронавірус</w:t>
      </w:r>
      <w:proofErr w:type="spellEnd"/>
      <w:r w:rsidRPr="002B0D93">
        <w:rPr>
          <w:rFonts w:ascii="Arial" w:hAnsi="Arial" w:cs="Arial"/>
          <w:lang w:val="ru-RU"/>
        </w:rPr>
        <w:t>.</w:t>
      </w:r>
    </w:p>
    <w:p w14:paraId="57AE9788" w14:textId="77777777" w:rsidR="001A2A13" w:rsidRPr="002B0D93" w:rsidRDefault="001A2A13" w:rsidP="00A959B5">
      <w:pPr>
        <w:pStyle w:val="ListParagraph"/>
        <w:autoSpaceDE w:val="0"/>
        <w:autoSpaceDN w:val="0"/>
        <w:adjustRightInd w:val="0"/>
        <w:spacing w:line="276" w:lineRule="auto"/>
        <w:ind w:left="1636"/>
        <w:rPr>
          <w:rFonts w:ascii="Arial" w:hAnsi="Arial" w:cs="Arial"/>
          <w:lang w:val="ru-RU"/>
        </w:rPr>
      </w:pPr>
    </w:p>
    <w:p w14:paraId="5FF818F1" w14:textId="77777777" w:rsidR="001A2A13" w:rsidRPr="002B0D93" w:rsidRDefault="001A2A13" w:rsidP="001A2A13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color w:val="000000" w:themeColor="text1"/>
          <w:lang w:val="ru-RU"/>
        </w:rPr>
      </w:pPr>
      <w:r w:rsidRPr="002B0D93">
        <w:rPr>
          <w:rFonts w:ascii="Arial" w:hAnsi="Arial" w:cs="Arial"/>
          <w:b/>
          <w:bCs/>
          <w:color w:val="000000" w:themeColor="text1"/>
          <w:lang w:val="ru-RU"/>
        </w:rPr>
        <w:t xml:space="preserve">П. </w:t>
      </w:r>
      <w:r w:rsidRPr="002B0D93">
        <w:rPr>
          <w:rFonts w:ascii="Arial" w:hAnsi="Arial" w:cs="Arial"/>
          <w:b/>
          <w:bCs/>
          <w:color w:val="000000" w:themeColor="text1"/>
          <w:lang w:val="en-US"/>
        </w:rPr>
        <w:t xml:space="preserve">Є. </w:t>
      </w:r>
      <w:proofErr w:type="spellStart"/>
      <w:r w:rsidRPr="002B0D93">
        <w:rPr>
          <w:rFonts w:ascii="Arial" w:hAnsi="Arial" w:cs="Arial"/>
          <w:b/>
          <w:bCs/>
          <w:color w:val="000000" w:themeColor="text1"/>
          <w:lang w:val="en-US"/>
        </w:rPr>
        <w:t>Бойку</w:t>
      </w:r>
      <w:proofErr w:type="spellEnd"/>
    </w:p>
    <w:p w14:paraId="555C57D4" w14:textId="53210BE0" w:rsidR="00A959B5" w:rsidRPr="002B0D93" w:rsidRDefault="001A2A13" w:rsidP="00A959B5">
      <w:pPr>
        <w:autoSpaceDE w:val="0"/>
        <w:autoSpaceDN w:val="0"/>
        <w:adjustRightInd w:val="0"/>
        <w:spacing w:line="276" w:lineRule="auto"/>
        <w:ind w:left="1560"/>
        <w:rPr>
          <w:sz w:val="24"/>
          <w:szCs w:val="24"/>
          <w:lang w:val="ru-RU"/>
        </w:rPr>
      </w:pPr>
      <w:proofErr w:type="spellStart"/>
      <w:r w:rsidRPr="002B0D93">
        <w:rPr>
          <w:sz w:val="24"/>
          <w:szCs w:val="24"/>
          <w:lang w:val="ru-RU"/>
        </w:rPr>
        <w:t>Розробити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тимчасове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положення</w:t>
      </w:r>
      <w:proofErr w:type="spellEnd"/>
      <w:r w:rsidRPr="002B0D93">
        <w:rPr>
          <w:sz w:val="24"/>
          <w:szCs w:val="24"/>
          <w:lang w:val="ru-RU"/>
        </w:rPr>
        <w:t xml:space="preserve"> про </w:t>
      </w:r>
      <w:proofErr w:type="spellStart"/>
      <w:r w:rsidRPr="002B0D93">
        <w:rPr>
          <w:sz w:val="24"/>
          <w:szCs w:val="24"/>
          <w:lang w:val="ru-RU"/>
        </w:rPr>
        <w:t>поховання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осіб</w:t>
      </w:r>
      <w:proofErr w:type="spellEnd"/>
      <w:r w:rsidRPr="002B0D93">
        <w:rPr>
          <w:sz w:val="24"/>
          <w:szCs w:val="24"/>
          <w:lang w:val="ru-RU"/>
        </w:rPr>
        <w:t xml:space="preserve">, </w:t>
      </w:r>
      <w:proofErr w:type="spellStart"/>
      <w:r w:rsidRPr="002B0D93">
        <w:rPr>
          <w:sz w:val="24"/>
          <w:szCs w:val="24"/>
          <w:lang w:val="ru-RU"/>
        </w:rPr>
        <w:t>що</w:t>
      </w:r>
      <w:proofErr w:type="spellEnd"/>
      <w:r w:rsidRPr="002B0D93">
        <w:rPr>
          <w:sz w:val="24"/>
          <w:szCs w:val="24"/>
          <w:lang w:val="ru-RU"/>
        </w:rPr>
        <w:t xml:space="preserve"> померли </w:t>
      </w:r>
      <w:proofErr w:type="spellStart"/>
      <w:r w:rsidRPr="002B0D93">
        <w:rPr>
          <w:sz w:val="24"/>
          <w:szCs w:val="24"/>
          <w:lang w:val="ru-RU"/>
        </w:rPr>
        <w:t>внаслідок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природних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обставин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під</w:t>
      </w:r>
      <w:proofErr w:type="spellEnd"/>
      <w:r w:rsidRPr="002B0D93">
        <w:rPr>
          <w:sz w:val="24"/>
          <w:szCs w:val="24"/>
          <w:lang w:val="ru-RU"/>
        </w:rPr>
        <w:t xml:space="preserve"> час </w:t>
      </w:r>
      <w:proofErr w:type="spellStart"/>
      <w:r w:rsidRPr="002B0D93">
        <w:rPr>
          <w:sz w:val="24"/>
          <w:szCs w:val="24"/>
          <w:lang w:val="ru-RU"/>
        </w:rPr>
        <w:t>епідемії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коронавірусу</w:t>
      </w:r>
      <w:proofErr w:type="spellEnd"/>
      <w:r w:rsidRPr="002B0D93">
        <w:rPr>
          <w:sz w:val="24"/>
          <w:szCs w:val="24"/>
          <w:lang w:val="ru-RU"/>
        </w:rPr>
        <w:t>.</w:t>
      </w:r>
    </w:p>
    <w:p w14:paraId="0D545A8E" w14:textId="77777777" w:rsidR="001A2A13" w:rsidRPr="002B0D93" w:rsidRDefault="001A2A13" w:rsidP="001A2A13">
      <w:pPr>
        <w:autoSpaceDE w:val="0"/>
        <w:autoSpaceDN w:val="0"/>
        <w:adjustRightInd w:val="0"/>
        <w:spacing w:line="276" w:lineRule="auto"/>
        <w:rPr>
          <w:sz w:val="24"/>
          <w:szCs w:val="24"/>
          <w:lang w:val="ru-RU"/>
        </w:rPr>
      </w:pPr>
    </w:p>
    <w:p w14:paraId="6C573BF1" w14:textId="77777777" w:rsidR="001A2A13" w:rsidRPr="002B0D93" w:rsidRDefault="001A2A13" w:rsidP="00A959B5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ru-RU"/>
        </w:rPr>
      </w:pPr>
      <w:r w:rsidRPr="002B0D93">
        <w:rPr>
          <w:rFonts w:ascii="Arial" w:hAnsi="Arial" w:cs="Arial"/>
          <w:b/>
          <w:bCs/>
          <w:lang w:val="ru-RU"/>
        </w:rPr>
        <w:t xml:space="preserve">П. Г. </w:t>
      </w:r>
      <w:proofErr w:type="spellStart"/>
      <w:r w:rsidRPr="002B0D93">
        <w:rPr>
          <w:rFonts w:ascii="Arial" w:hAnsi="Arial" w:cs="Arial"/>
          <w:b/>
          <w:bCs/>
          <w:lang w:val="ru-RU"/>
        </w:rPr>
        <w:t>Пайонкевич</w:t>
      </w:r>
      <w:proofErr w:type="spellEnd"/>
    </w:p>
    <w:p w14:paraId="364A2472" w14:textId="38D206AF" w:rsidR="00A959B5" w:rsidRPr="002B0D93" w:rsidRDefault="001A2A13" w:rsidP="001A2A13">
      <w:pPr>
        <w:pStyle w:val="ListParagraph"/>
        <w:autoSpaceDE w:val="0"/>
        <w:autoSpaceDN w:val="0"/>
        <w:adjustRightInd w:val="0"/>
        <w:spacing w:line="276" w:lineRule="auto"/>
        <w:ind w:left="1636"/>
        <w:rPr>
          <w:rFonts w:ascii="Arial" w:hAnsi="Arial" w:cs="Arial"/>
          <w:lang w:val="ru-RU"/>
        </w:rPr>
      </w:pPr>
      <w:proofErr w:type="spellStart"/>
      <w:r w:rsidRPr="002B0D93">
        <w:rPr>
          <w:rFonts w:ascii="Arial" w:hAnsi="Arial" w:cs="Arial"/>
          <w:lang w:val="ru-RU"/>
        </w:rPr>
        <w:t>Розробити</w:t>
      </w:r>
      <w:proofErr w:type="spellEnd"/>
      <w:r w:rsidRPr="002B0D93">
        <w:rPr>
          <w:rFonts w:ascii="Arial" w:hAnsi="Arial" w:cs="Arial"/>
          <w:lang w:val="ru-RU"/>
        </w:rPr>
        <w:t xml:space="preserve"> </w:t>
      </w:r>
      <w:proofErr w:type="spellStart"/>
      <w:r w:rsidRPr="002B0D93">
        <w:rPr>
          <w:rFonts w:ascii="Arial" w:hAnsi="Arial" w:cs="Arial"/>
          <w:lang w:val="ru-RU"/>
        </w:rPr>
        <w:t>інструкцію</w:t>
      </w:r>
      <w:proofErr w:type="spellEnd"/>
      <w:r w:rsidRPr="002B0D93">
        <w:rPr>
          <w:rFonts w:ascii="Arial" w:hAnsi="Arial" w:cs="Arial"/>
          <w:lang w:val="ru-RU"/>
        </w:rPr>
        <w:t xml:space="preserve"> для </w:t>
      </w:r>
      <w:proofErr w:type="spellStart"/>
      <w:r w:rsidRPr="002B0D93">
        <w:rPr>
          <w:rFonts w:ascii="Arial" w:hAnsi="Arial" w:cs="Arial"/>
          <w:lang w:val="ru-RU"/>
        </w:rPr>
        <w:t>похоронних</w:t>
      </w:r>
      <w:proofErr w:type="spellEnd"/>
      <w:r w:rsidRPr="002B0D93">
        <w:rPr>
          <w:rFonts w:ascii="Arial" w:hAnsi="Arial" w:cs="Arial"/>
          <w:lang w:val="ru-RU"/>
        </w:rPr>
        <w:t xml:space="preserve"> бюро </w:t>
      </w:r>
      <w:proofErr w:type="spellStart"/>
      <w:r w:rsidRPr="002B0D93">
        <w:rPr>
          <w:rFonts w:ascii="Arial" w:hAnsi="Arial" w:cs="Arial"/>
          <w:lang w:val="ru-RU"/>
        </w:rPr>
        <w:t>щодо</w:t>
      </w:r>
      <w:proofErr w:type="spellEnd"/>
      <w:r w:rsidRPr="002B0D93">
        <w:rPr>
          <w:rFonts w:ascii="Arial" w:hAnsi="Arial" w:cs="Arial"/>
          <w:lang w:val="ru-RU"/>
        </w:rPr>
        <w:t xml:space="preserve"> </w:t>
      </w:r>
      <w:proofErr w:type="spellStart"/>
      <w:r w:rsidRPr="002B0D93">
        <w:rPr>
          <w:rFonts w:ascii="Arial" w:hAnsi="Arial" w:cs="Arial"/>
          <w:lang w:val="ru-RU"/>
        </w:rPr>
        <w:t>допустимої</w:t>
      </w:r>
      <w:proofErr w:type="spellEnd"/>
      <w:r w:rsidRPr="002B0D93">
        <w:rPr>
          <w:rFonts w:ascii="Arial" w:hAnsi="Arial" w:cs="Arial"/>
          <w:lang w:val="ru-RU"/>
        </w:rPr>
        <w:t xml:space="preserve"> </w:t>
      </w:r>
      <w:proofErr w:type="spellStart"/>
      <w:r w:rsidRPr="002B0D93">
        <w:rPr>
          <w:rFonts w:ascii="Arial" w:hAnsi="Arial" w:cs="Arial"/>
          <w:lang w:val="ru-RU"/>
        </w:rPr>
        <w:t>кількості</w:t>
      </w:r>
      <w:proofErr w:type="spellEnd"/>
      <w:r w:rsidRPr="002B0D93">
        <w:rPr>
          <w:rFonts w:ascii="Arial" w:hAnsi="Arial" w:cs="Arial"/>
          <w:lang w:val="ru-RU"/>
        </w:rPr>
        <w:t xml:space="preserve"> людей, </w:t>
      </w:r>
      <w:proofErr w:type="spellStart"/>
      <w:r w:rsidRPr="002B0D93">
        <w:rPr>
          <w:rFonts w:ascii="Arial" w:hAnsi="Arial" w:cs="Arial"/>
          <w:lang w:val="ru-RU"/>
        </w:rPr>
        <w:t>що</w:t>
      </w:r>
      <w:proofErr w:type="spellEnd"/>
      <w:r w:rsidRPr="002B0D93">
        <w:rPr>
          <w:rFonts w:ascii="Arial" w:hAnsi="Arial" w:cs="Arial"/>
          <w:lang w:val="ru-RU"/>
        </w:rPr>
        <w:t xml:space="preserve"> </w:t>
      </w:r>
      <w:proofErr w:type="spellStart"/>
      <w:r w:rsidRPr="002B0D93">
        <w:rPr>
          <w:rFonts w:ascii="Arial" w:hAnsi="Arial" w:cs="Arial"/>
          <w:lang w:val="ru-RU"/>
        </w:rPr>
        <w:t>можуть</w:t>
      </w:r>
      <w:proofErr w:type="spellEnd"/>
      <w:r w:rsidRPr="002B0D93">
        <w:rPr>
          <w:rFonts w:ascii="Arial" w:hAnsi="Arial" w:cs="Arial"/>
          <w:lang w:val="ru-RU"/>
        </w:rPr>
        <w:t xml:space="preserve"> </w:t>
      </w:r>
      <w:proofErr w:type="spellStart"/>
      <w:r w:rsidRPr="002B0D93">
        <w:rPr>
          <w:rFonts w:ascii="Arial" w:hAnsi="Arial" w:cs="Arial"/>
          <w:lang w:val="ru-RU"/>
        </w:rPr>
        <w:t>брати</w:t>
      </w:r>
      <w:proofErr w:type="spellEnd"/>
      <w:r w:rsidRPr="002B0D93">
        <w:rPr>
          <w:rFonts w:ascii="Arial" w:hAnsi="Arial" w:cs="Arial"/>
          <w:lang w:val="ru-RU"/>
        </w:rPr>
        <w:t xml:space="preserve"> участь </w:t>
      </w:r>
      <w:proofErr w:type="gramStart"/>
      <w:r w:rsidRPr="002B0D93">
        <w:rPr>
          <w:rFonts w:ascii="Arial" w:hAnsi="Arial" w:cs="Arial"/>
          <w:lang w:val="ru-RU"/>
        </w:rPr>
        <w:t>у похоронах</w:t>
      </w:r>
      <w:proofErr w:type="gramEnd"/>
      <w:r w:rsidR="000859A6" w:rsidRPr="002B0D93">
        <w:rPr>
          <w:rFonts w:ascii="Arial" w:hAnsi="Arial" w:cs="Arial"/>
          <w:lang w:val="ru-RU"/>
        </w:rPr>
        <w:t>.</w:t>
      </w:r>
    </w:p>
    <w:p w14:paraId="7B1EA35F" w14:textId="616E6F4B" w:rsidR="004622EB" w:rsidRPr="002B0D93" w:rsidRDefault="004622EB" w:rsidP="001A2A13">
      <w:pPr>
        <w:autoSpaceDE w:val="0"/>
        <w:autoSpaceDN w:val="0"/>
        <w:adjustRightInd w:val="0"/>
        <w:spacing w:line="276" w:lineRule="auto"/>
        <w:rPr>
          <w:sz w:val="24"/>
          <w:szCs w:val="24"/>
          <w:lang w:val="ru-RU"/>
        </w:rPr>
      </w:pPr>
    </w:p>
    <w:p w14:paraId="1B6AF9E8" w14:textId="044AB6D1" w:rsidR="001A2A13" w:rsidRPr="002B0D93" w:rsidRDefault="001A2A13" w:rsidP="001A2A13">
      <w:pPr>
        <w:numPr>
          <w:ilvl w:val="0"/>
          <w:numId w:val="3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2B0D93">
        <w:rPr>
          <w:sz w:val="24"/>
          <w:szCs w:val="24"/>
          <w:lang w:val="ru-RU"/>
        </w:rPr>
        <w:t xml:space="preserve">Провести аудит </w:t>
      </w:r>
      <w:proofErr w:type="spellStart"/>
      <w:r w:rsidRPr="002B0D93">
        <w:rPr>
          <w:sz w:val="24"/>
          <w:szCs w:val="24"/>
          <w:lang w:val="ru-RU"/>
        </w:rPr>
        <w:t>щодо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забезпечення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землекопів</w:t>
      </w:r>
      <w:proofErr w:type="spellEnd"/>
      <w:r w:rsidRPr="002B0D93">
        <w:rPr>
          <w:sz w:val="24"/>
          <w:szCs w:val="24"/>
          <w:lang w:val="ru-RU"/>
        </w:rPr>
        <w:t xml:space="preserve"> та </w:t>
      </w:r>
      <w:proofErr w:type="spellStart"/>
      <w:r w:rsidRPr="002B0D93">
        <w:rPr>
          <w:sz w:val="24"/>
          <w:szCs w:val="24"/>
          <w:lang w:val="ru-RU"/>
        </w:rPr>
        <w:t>водіїв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катафалків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засобами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індивідуального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захисту</w:t>
      </w:r>
      <w:proofErr w:type="spellEnd"/>
      <w:r w:rsidR="002B0D93" w:rsidRPr="002B0D93">
        <w:rPr>
          <w:sz w:val="24"/>
          <w:szCs w:val="24"/>
          <w:lang w:val="ru-RU"/>
        </w:rPr>
        <w:t>.</w:t>
      </w:r>
    </w:p>
    <w:p w14:paraId="2ECB9507" w14:textId="77777777" w:rsidR="001A2A13" w:rsidRPr="002B0D93" w:rsidRDefault="001A2A13" w:rsidP="001A2A13">
      <w:pPr>
        <w:autoSpaceDE w:val="0"/>
        <w:autoSpaceDN w:val="0"/>
        <w:adjustRightInd w:val="0"/>
        <w:ind w:left="1636"/>
        <w:rPr>
          <w:sz w:val="24"/>
          <w:szCs w:val="24"/>
          <w:lang w:val="ru-RU"/>
        </w:rPr>
      </w:pPr>
    </w:p>
    <w:p w14:paraId="5EC3B926" w14:textId="4A2AC7E7" w:rsidR="001D71E8" w:rsidRPr="002B0D93" w:rsidRDefault="001A2A13" w:rsidP="002B0D93">
      <w:pPr>
        <w:numPr>
          <w:ilvl w:val="0"/>
          <w:numId w:val="32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proofErr w:type="spellStart"/>
      <w:r w:rsidRPr="002B0D93">
        <w:rPr>
          <w:sz w:val="24"/>
          <w:szCs w:val="24"/>
          <w:lang w:val="ru-RU"/>
        </w:rPr>
        <w:t>Звернутись</w:t>
      </w:r>
      <w:proofErr w:type="spellEnd"/>
      <w:r w:rsidRPr="002B0D93">
        <w:rPr>
          <w:sz w:val="24"/>
          <w:szCs w:val="24"/>
          <w:lang w:val="ru-RU"/>
        </w:rPr>
        <w:t xml:space="preserve"> до </w:t>
      </w:r>
      <w:proofErr w:type="spellStart"/>
      <w:r w:rsidRPr="002B0D93">
        <w:rPr>
          <w:sz w:val="24"/>
          <w:szCs w:val="24"/>
          <w:lang w:val="ru-RU"/>
        </w:rPr>
        <w:t>обласного</w:t>
      </w:r>
      <w:proofErr w:type="spellEnd"/>
      <w:r w:rsidRPr="002B0D93">
        <w:rPr>
          <w:sz w:val="24"/>
          <w:szCs w:val="24"/>
          <w:lang w:val="ru-RU"/>
        </w:rPr>
        <w:t xml:space="preserve"> та </w:t>
      </w:r>
      <w:proofErr w:type="spellStart"/>
      <w:r w:rsidRPr="002B0D93">
        <w:rPr>
          <w:sz w:val="24"/>
          <w:szCs w:val="24"/>
          <w:lang w:val="ru-RU"/>
        </w:rPr>
        <w:t>міського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лабораторних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центрів</w:t>
      </w:r>
      <w:proofErr w:type="spellEnd"/>
      <w:r w:rsidRPr="002B0D93">
        <w:rPr>
          <w:sz w:val="24"/>
          <w:szCs w:val="24"/>
          <w:lang w:val="ru-RU"/>
        </w:rPr>
        <w:t xml:space="preserve">, </w:t>
      </w:r>
      <w:proofErr w:type="spellStart"/>
      <w:r w:rsidRPr="002B0D93">
        <w:rPr>
          <w:sz w:val="24"/>
          <w:szCs w:val="24"/>
          <w:lang w:val="ru-RU"/>
        </w:rPr>
        <w:t>щодо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їх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рекомендацій</w:t>
      </w:r>
      <w:proofErr w:type="spellEnd"/>
      <w:r w:rsidRPr="002B0D93">
        <w:rPr>
          <w:sz w:val="24"/>
          <w:szCs w:val="24"/>
          <w:lang w:val="ru-RU"/>
        </w:rPr>
        <w:t xml:space="preserve"> про </w:t>
      </w:r>
      <w:proofErr w:type="spellStart"/>
      <w:r w:rsidRPr="002B0D93">
        <w:rPr>
          <w:sz w:val="24"/>
          <w:szCs w:val="24"/>
          <w:lang w:val="ru-RU"/>
        </w:rPr>
        <w:t>розробку</w:t>
      </w:r>
      <w:proofErr w:type="spellEnd"/>
      <w:r w:rsidRPr="002B0D93">
        <w:rPr>
          <w:sz w:val="24"/>
          <w:szCs w:val="24"/>
          <w:lang w:val="ru-RU"/>
        </w:rPr>
        <w:t xml:space="preserve"> алгоритму </w:t>
      </w:r>
      <w:proofErr w:type="spellStart"/>
      <w:r w:rsidRPr="002B0D93">
        <w:rPr>
          <w:sz w:val="24"/>
          <w:szCs w:val="24"/>
          <w:lang w:val="ru-RU"/>
        </w:rPr>
        <w:t>дій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поліції</w:t>
      </w:r>
      <w:proofErr w:type="spellEnd"/>
      <w:r w:rsidRPr="002B0D93">
        <w:rPr>
          <w:sz w:val="24"/>
          <w:szCs w:val="24"/>
          <w:lang w:val="ru-RU"/>
        </w:rPr>
        <w:t xml:space="preserve">, </w:t>
      </w:r>
      <w:proofErr w:type="spellStart"/>
      <w:r w:rsidRPr="002B0D93">
        <w:rPr>
          <w:sz w:val="24"/>
          <w:szCs w:val="24"/>
          <w:lang w:val="ru-RU"/>
        </w:rPr>
        <w:t>працівників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комунальної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сфери</w:t>
      </w:r>
      <w:proofErr w:type="spellEnd"/>
      <w:r w:rsidRPr="002B0D93">
        <w:rPr>
          <w:sz w:val="24"/>
          <w:szCs w:val="24"/>
          <w:lang w:val="ru-RU"/>
        </w:rPr>
        <w:t xml:space="preserve"> та </w:t>
      </w:r>
      <w:proofErr w:type="spellStart"/>
      <w:r w:rsidRPr="002B0D93">
        <w:rPr>
          <w:sz w:val="24"/>
          <w:szCs w:val="24"/>
          <w:lang w:val="ru-RU"/>
        </w:rPr>
        <w:t>медичних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працівників</w:t>
      </w:r>
      <w:proofErr w:type="spellEnd"/>
      <w:r w:rsidRPr="002B0D93">
        <w:rPr>
          <w:sz w:val="24"/>
          <w:szCs w:val="24"/>
          <w:lang w:val="ru-RU"/>
        </w:rPr>
        <w:t xml:space="preserve"> при </w:t>
      </w:r>
      <w:proofErr w:type="spellStart"/>
      <w:r w:rsidRPr="002B0D93">
        <w:rPr>
          <w:sz w:val="24"/>
          <w:szCs w:val="24"/>
          <w:lang w:val="ru-RU"/>
        </w:rPr>
        <w:t>встановленні</w:t>
      </w:r>
      <w:proofErr w:type="spellEnd"/>
      <w:r w:rsidRPr="002B0D93">
        <w:rPr>
          <w:sz w:val="24"/>
          <w:szCs w:val="24"/>
          <w:lang w:val="ru-RU"/>
        </w:rPr>
        <w:t xml:space="preserve"> факту </w:t>
      </w:r>
      <w:proofErr w:type="spellStart"/>
      <w:r w:rsidRPr="002B0D93">
        <w:rPr>
          <w:sz w:val="24"/>
          <w:szCs w:val="24"/>
          <w:lang w:val="ru-RU"/>
        </w:rPr>
        <w:t>смерта</w:t>
      </w:r>
      <w:proofErr w:type="spellEnd"/>
      <w:r w:rsidRPr="002B0D93">
        <w:rPr>
          <w:sz w:val="24"/>
          <w:szCs w:val="24"/>
          <w:lang w:val="ru-RU"/>
        </w:rPr>
        <w:t xml:space="preserve"> на дому </w:t>
      </w:r>
      <w:proofErr w:type="spellStart"/>
      <w:r w:rsidRPr="002B0D93">
        <w:rPr>
          <w:sz w:val="24"/>
          <w:szCs w:val="24"/>
          <w:lang w:val="ru-RU"/>
        </w:rPr>
        <w:t>людини</w:t>
      </w:r>
      <w:proofErr w:type="spellEnd"/>
      <w:r w:rsidRPr="002B0D93">
        <w:rPr>
          <w:sz w:val="24"/>
          <w:szCs w:val="24"/>
          <w:lang w:val="ru-RU"/>
        </w:rPr>
        <w:t xml:space="preserve"> з </w:t>
      </w:r>
      <w:proofErr w:type="spellStart"/>
      <w:r w:rsidRPr="002B0D93">
        <w:rPr>
          <w:sz w:val="24"/>
          <w:szCs w:val="24"/>
          <w:lang w:val="ru-RU"/>
        </w:rPr>
        <w:t>підозрою</w:t>
      </w:r>
      <w:proofErr w:type="spellEnd"/>
      <w:r w:rsidRPr="002B0D93">
        <w:rPr>
          <w:sz w:val="24"/>
          <w:szCs w:val="24"/>
          <w:lang w:val="ru-RU"/>
        </w:rPr>
        <w:t xml:space="preserve"> на </w:t>
      </w:r>
      <w:proofErr w:type="spellStart"/>
      <w:r w:rsidRPr="002B0D93">
        <w:rPr>
          <w:sz w:val="24"/>
          <w:szCs w:val="24"/>
          <w:lang w:val="ru-RU"/>
        </w:rPr>
        <w:t>коронавірус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або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від</w:t>
      </w:r>
      <w:proofErr w:type="spellEnd"/>
      <w:r w:rsidRPr="002B0D93">
        <w:rPr>
          <w:sz w:val="24"/>
          <w:szCs w:val="24"/>
          <w:lang w:val="ru-RU"/>
        </w:rPr>
        <w:t xml:space="preserve"> </w:t>
      </w:r>
      <w:proofErr w:type="spellStart"/>
      <w:r w:rsidRPr="002B0D93">
        <w:rPr>
          <w:sz w:val="24"/>
          <w:szCs w:val="24"/>
          <w:lang w:val="ru-RU"/>
        </w:rPr>
        <w:t>коронавірус</w:t>
      </w:r>
      <w:proofErr w:type="spellEnd"/>
      <w:r w:rsidR="002B0D93" w:rsidRPr="002B0D93">
        <w:rPr>
          <w:sz w:val="24"/>
          <w:szCs w:val="24"/>
          <w:lang w:val="ru-RU"/>
        </w:rPr>
        <w:t>.</w:t>
      </w:r>
    </w:p>
    <w:p w14:paraId="5FB971B2" w14:textId="684BB13F" w:rsidR="001D71E8" w:rsidRPr="002B0D93" w:rsidRDefault="001D71E8" w:rsidP="001D71E8">
      <w:pPr>
        <w:pStyle w:val="ListParagraph"/>
        <w:autoSpaceDE w:val="0"/>
        <w:autoSpaceDN w:val="0"/>
        <w:adjustRightInd w:val="0"/>
        <w:spacing w:line="276" w:lineRule="auto"/>
        <w:ind w:left="1636"/>
        <w:rPr>
          <w:rFonts w:ascii="Arial" w:eastAsia="Times New Roman" w:hAnsi="Arial" w:cs="Arial"/>
          <w:color w:val="000000" w:themeColor="text1"/>
          <w:shd w:val="clear" w:color="auto" w:fill="FFFFFF"/>
        </w:rPr>
      </w:pPr>
    </w:p>
    <w:p w14:paraId="6430D6DC" w14:textId="40AF9DB3" w:rsidR="005574CC" w:rsidRPr="002B0D93" w:rsidRDefault="005574CC" w:rsidP="00A959B5">
      <w:pPr>
        <w:pStyle w:val="ListParagraph"/>
        <w:spacing w:line="276" w:lineRule="auto"/>
        <w:ind w:left="1636"/>
        <w:rPr>
          <w:rFonts w:ascii="Arial" w:hAnsi="Arial" w:cs="Arial"/>
          <w:color w:val="000000" w:themeColor="text1"/>
          <w:lang w:val="ru-RU"/>
        </w:rPr>
      </w:pPr>
    </w:p>
    <w:p w14:paraId="7655C2CA" w14:textId="77777777" w:rsidR="000859A6" w:rsidRPr="002B0D93" w:rsidRDefault="000859A6" w:rsidP="000859A6">
      <w:pPr>
        <w:pStyle w:val="ListParagraph"/>
        <w:spacing w:line="276" w:lineRule="auto"/>
        <w:ind w:left="1636"/>
        <w:rPr>
          <w:rFonts w:ascii="Arial" w:hAnsi="Arial" w:cs="Arial"/>
          <w:color w:val="000000" w:themeColor="text1"/>
          <w:lang w:val="ru-RU"/>
        </w:rPr>
      </w:pPr>
    </w:p>
    <w:p w14:paraId="58C3A880" w14:textId="0DF593CC" w:rsidR="006F288C" w:rsidRPr="002B0D93" w:rsidRDefault="006F288C" w:rsidP="000859A6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color w:val="000000" w:themeColor="text1"/>
          <w:lang w:val="ru-RU"/>
        </w:rPr>
      </w:pPr>
      <w:proofErr w:type="spellStart"/>
      <w:r w:rsidRPr="002B0D93">
        <w:rPr>
          <w:rFonts w:ascii="Arial" w:hAnsi="Arial" w:cs="Arial"/>
          <w:color w:val="000000" w:themeColor="text1"/>
          <w:lang w:val="ru-RU"/>
        </w:rPr>
        <w:t>Винести</w:t>
      </w:r>
      <w:proofErr w:type="spellEnd"/>
      <w:r w:rsidRPr="002B0D93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B0D93">
        <w:rPr>
          <w:rFonts w:ascii="Arial" w:hAnsi="Arial" w:cs="Arial"/>
          <w:color w:val="000000" w:themeColor="text1"/>
          <w:lang w:val="ru-RU"/>
        </w:rPr>
        <w:t>рішення</w:t>
      </w:r>
      <w:proofErr w:type="spellEnd"/>
      <w:r w:rsidRPr="002B0D93">
        <w:rPr>
          <w:rFonts w:ascii="Arial" w:hAnsi="Arial" w:cs="Arial"/>
          <w:color w:val="000000" w:themeColor="text1"/>
          <w:lang w:val="ru-RU"/>
        </w:rPr>
        <w:t xml:space="preserve"> Штабу на </w:t>
      </w:r>
      <w:proofErr w:type="spellStart"/>
      <w:r w:rsidRPr="002B0D93">
        <w:rPr>
          <w:rFonts w:ascii="Arial" w:hAnsi="Arial" w:cs="Arial"/>
          <w:color w:val="000000" w:themeColor="text1"/>
          <w:lang w:val="ru-RU"/>
        </w:rPr>
        <w:t>розгляд</w:t>
      </w:r>
      <w:proofErr w:type="spellEnd"/>
      <w:r w:rsidRPr="002B0D93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B0D93">
        <w:rPr>
          <w:rFonts w:ascii="Arial" w:hAnsi="Arial" w:cs="Arial"/>
          <w:color w:val="000000" w:themeColor="text1"/>
          <w:lang w:val="ru-RU"/>
        </w:rPr>
        <w:t>позачергової</w:t>
      </w:r>
      <w:proofErr w:type="spellEnd"/>
      <w:r w:rsidRPr="002B0D93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2B0D93">
        <w:rPr>
          <w:rFonts w:ascii="Arial" w:hAnsi="Arial" w:cs="Arial"/>
          <w:color w:val="000000" w:themeColor="text1"/>
          <w:lang w:val="ru-RU"/>
        </w:rPr>
        <w:t>комісії</w:t>
      </w:r>
      <w:proofErr w:type="spellEnd"/>
      <w:r w:rsidRPr="002B0D93">
        <w:rPr>
          <w:rFonts w:ascii="Arial" w:hAnsi="Arial" w:cs="Arial"/>
          <w:color w:val="000000" w:themeColor="text1"/>
          <w:lang w:val="ru-RU"/>
        </w:rPr>
        <w:t xml:space="preserve"> ТЕБ і НС</w:t>
      </w:r>
      <w:r w:rsidR="000859A6" w:rsidRPr="002B0D93">
        <w:rPr>
          <w:rFonts w:ascii="Arial" w:hAnsi="Arial" w:cs="Arial"/>
          <w:color w:val="000000" w:themeColor="text1"/>
          <w:lang w:val="ru-RU"/>
        </w:rPr>
        <w:t>.</w:t>
      </w:r>
    </w:p>
    <w:p w14:paraId="37735EA9" w14:textId="1B14F0C4" w:rsidR="006F288C" w:rsidRPr="002B0D93" w:rsidRDefault="006F288C" w:rsidP="006F288C">
      <w:pPr>
        <w:autoSpaceDE w:val="0"/>
        <w:autoSpaceDN w:val="0"/>
        <w:adjustRightInd w:val="0"/>
        <w:ind w:left="993"/>
        <w:rPr>
          <w:color w:val="000000" w:themeColor="text1"/>
          <w:sz w:val="24"/>
          <w:szCs w:val="24"/>
          <w:lang w:val="ru-RU"/>
        </w:rPr>
      </w:pPr>
    </w:p>
    <w:p w14:paraId="0D654BAC" w14:textId="0214CF5E" w:rsidR="00F654B3" w:rsidRPr="002B0D9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7364005E" w14:textId="5E6F1155" w:rsidR="00F654B3" w:rsidRPr="002B0D9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5F8CC1C" w14:textId="14BB2D09" w:rsidR="00F654B3" w:rsidRPr="002B0D9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BBB6418" w14:textId="0EFBE4E8" w:rsidR="00F654B3" w:rsidRPr="002B0D9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7089593E" w14:textId="531EB4B8" w:rsidR="00F654B3" w:rsidRPr="002B0D9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5C07E211" w14:textId="35787D3E" w:rsidR="000859A6" w:rsidRPr="002B0D93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A698FE8" w14:textId="6EC2B60F" w:rsidR="000859A6" w:rsidRPr="002B0D93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3ECF442D" w14:textId="30774D63" w:rsidR="000859A6" w:rsidRPr="002B0D93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  <w:bookmarkStart w:id="0" w:name="_GoBack"/>
      <w:bookmarkEnd w:id="0"/>
    </w:p>
    <w:p w14:paraId="6BE09D0A" w14:textId="77777777" w:rsidR="000859A6" w:rsidRPr="002B0D93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7CFB6A9" w14:textId="77777777" w:rsidR="00F654B3" w:rsidRPr="002B0D9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008A10EC" w14:textId="77777777" w:rsidR="008D7B14" w:rsidRPr="002B0D93" w:rsidRDefault="008D7B14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5325EEFF" w14:textId="77777777" w:rsidR="001A1BB1" w:rsidRPr="002B0D93" w:rsidRDefault="001A1BB1" w:rsidP="006F288C">
      <w:pPr>
        <w:ind w:left="993" w:firstLine="141"/>
        <w:jc w:val="both"/>
        <w:rPr>
          <w:color w:val="000000"/>
          <w:sz w:val="24"/>
          <w:szCs w:val="24"/>
        </w:rPr>
      </w:pPr>
      <w:r w:rsidRPr="002B0D93">
        <w:rPr>
          <w:color w:val="000000"/>
          <w:sz w:val="24"/>
          <w:szCs w:val="24"/>
        </w:rPr>
        <w:t>Керівник Штабу</w:t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  <w:t xml:space="preserve">Г. </w:t>
      </w:r>
      <w:proofErr w:type="spellStart"/>
      <w:r w:rsidRPr="002B0D93">
        <w:rPr>
          <w:color w:val="000000"/>
          <w:sz w:val="24"/>
          <w:szCs w:val="24"/>
        </w:rPr>
        <w:t>Слічна</w:t>
      </w:r>
      <w:proofErr w:type="spellEnd"/>
    </w:p>
    <w:p w14:paraId="714E7FE1" w14:textId="77777777" w:rsidR="001A1BB1" w:rsidRPr="002B0D93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6B8CD35F" w14:textId="159EFE26" w:rsidR="001A1BB1" w:rsidRPr="002B0D93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F88BDCA" w14:textId="0BE5BAE3" w:rsidR="006F288C" w:rsidRPr="002B0D93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73F5B67" w14:textId="24A23617" w:rsidR="006F288C" w:rsidRPr="002B0D93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7E01E89E" w14:textId="77777777" w:rsidR="006F288C" w:rsidRPr="002B0D93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1495CE70" w14:textId="77777777" w:rsidR="001A1BB1" w:rsidRPr="002B0D93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2B0D93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4B10D97B" w14:textId="1E4EE9CA" w:rsidR="001A1BB1" w:rsidRPr="002B0D93" w:rsidRDefault="001A1BB1" w:rsidP="006F288C">
      <w:pPr>
        <w:ind w:left="993" w:firstLine="141"/>
        <w:jc w:val="both"/>
        <w:rPr>
          <w:sz w:val="24"/>
          <w:szCs w:val="24"/>
        </w:rPr>
      </w:pPr>
      <w:r w:rsidRPr="002B0D93">
        <w:rPr>
          <w:color w:val="000000"/>
          <w:sz w:val="24"/>
          <w:szCs w:val="24"/>
        </w:rPr>
        <w:t xml:space="preserve">Секретар Штабу </w:t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</w:r>
      <w:r w:rsidRPr="002B0D93">
        <w:rPr>
          <w:color w:val="000000"/>
          <w:sz w:val="24"/>
          <w:szCs w:val="24"/>
        </w:rPr>
        <w:tab/>
      </w:r>
      <w:r w:rsidR="000859A6" w:rsidRPr="002B0D93">
        <w:rPr>
          <w:sz w:val="24"/>
          <w:szCs w:val="24"/>
        </w:rPr>
        <w:t>М.-М. Подоляк</w:t>
      </w:r>
    </w:p>
    <w:p w14:paraId="6074167A" w14:textId="77777777" w:rsidR="001A1BB1" w:rsidRPr="002B0D93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2B0D93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2B0D93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70C7D42"/>
    <w:multiLevelType w:val="multilevel"/>
    <w:tmpl w:val="FA80C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3" w15:restartNumberingAfterBreak="0">
    <w:nsid w:val="15A22437"/>
    <w:multiLevelType w:val="hybridMultilevel"/>
    <w:tmpl w:val="07BC0DCC"/>
    <w:lvl w:ilvl="0" w:tplc="0409000F">
      <w:start w:val="1"/>
      <w:numFmt w:val="decimal"/>
      <w:lvlText w:val="%1.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4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5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6920CE3"/>
    <w:multiLevelType w:val="hybridMultilevel"/>
    <w:tmpl w:val="555E8E86"/>
    <w:lvl w:ilvl="0" w:tplc="DD86DB8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20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3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30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2085A"/>
    <w:multiLevelType w:val="multilevel"/>
    <w:tmpl w:val="A264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7"/>
  </w:num>
  <w:num w:numId="4">
    <w:abstractNumId w:val="18"/>
  </w:num>
  <w:num w:numId="5">
    <w:abstractNumId w:val="24"/>
  </w:num>
  <w:num w:numId="6">
    <w:abstractNumId w:val="19"/>
  </w:num>
  <w:num w:numId="7">
    <w:abstractNumId w:val="22"/>
  </w:num>
  <w:num w:numId="8">
    <w:abstractNumId w:val="27"/>
  </w:num>
  <w:num w:numId="9">
    <w:abstractNumId w:val="29"/>
  </w:num>
  <w:num w:numId="10">
    <w:abstractNumId w:val="2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6"/>
  </w:num>
  <w:num w:numId="22">
    <w:abstractNumId w:val="32"/>
  </w:num>
  <w:num w:numId="23">
    <w:abstractNumId w:val="30"/>
  </w:num>
  <w:num w:numId="24">
    <w:abstractNumId w:val="25"/>
  </w:num>
  <w:num w:numId="25">
    <w:abstractNumId w:val="23"/>
  </w:num>
  <w:num w:numId="26">
    <w:abstractNumId w:val="14"/>
  </w:num>
  <w:num w:numId="27">
    <w:abstractNumId w:val="20"/>
  </w:num>
  <w:num w:numId="28">
    <w:abstractNumId w:val="15"/>
  </w:num>
  <w:num w:numId="29">
    <w:abstractNumId w:val="11"/>
  </w:num>
  <w:num w:numId="30">
    <w:abstractNumId w:val="31"/>
  </w:num>
  <w:num w:numId="31">
    <w:abstractNumId w:val="10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8"/>
    <w:rsid w:val="000859A6"/>
    <w:rsid w:val="001A1BB1"/>
    <w:rsid w:val="001A2576"/>
    <w:rsid w:val="001A2A13"/>
    <w:rsid w:val="001C7B9D"/>
    <w:rsid w:val="001D71E8"/>
    <w:rsid w:val="002167F8"/>
    <w:rsid w:val="0025079E"/>
    <w:rsid w:val="002B0D93"/>
    <w:rsid w:val="00315C7D"/>
    <w:rsid w:val="00346A42"/>
    <w:rsid w:val="00383866"/>
    <w:rsid w:val="004622EB"/>
    <w:rsid w:val="005574CC"/>
    <w:rsid w:val="005730D2"/>
    <w:rsid w:val="00632686"/>
    <w:rsid w:val="0067424F"/>
    <w:rsid w:val="006B4790"/>
    <w:rsid w:val="006F288C"/>
    <w:rsid w:val="0075426B"/>
    <w:rsid w:val="00786615"/>
    <w:rsid w:val="007A3FB0"/>
    <w:rsid w:val="007E60EF"/>
    <w:rsid w:val="00833F77"/>
    <w:rsid w:val="008D7B14"/>
    <w:rsid w:val="009105BC"/>
    <w:rsid w:val="009818CD"/>
    <w:rsid w:val="009E78E2"/>
    <w:rsid w:val="00A10765"/>
    <w:rsid w:val="00A959B5"/>
    <w:rsid w:val="00AF492D"/>
    <w:rsid w:val="00B0227F"/>
    <w:rsid w:val="00BE32CD"/>
    <w:rsid w:val="00C85496"/>
    <w:rsid w:val="00CD3B80"/>
    <w:rsid w:val="00D20D4A"/>
    <w:rsid w:val="00DA7E86"/>
    <w:rsid w:val="00E14CE5"/>
    <w:rsid w:val="00EA0BD9"/>
    <w:rsid w:val="00EA22A5"/>
    <w:rsid w:val="00EB2BF6"/>
    <w:rsid w:val="00EC0DB6"/>
    <w:rsid w:val="00F654B3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2A13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Microsoft Office User</cp:lastModifiedBy>
  <cp:revision>33</cp:revision>
  <cp:lastPrinted>2020-03-16T17:59:00Z</cp:lastPrinted>
  <dcterms:created xsi:type="dcterms:W3CDTF">2020-03-16T18:31:00Z</dcterms:created>
  <dcterms:modified xsi:type="dcterms:W3CDTF">2020-04-03T09:04:00Z</dcterms:modified>
</cp:coreProperties>
</file>