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2668" w:rsidRPr="001C7B9D" w:rsidRDefault="00F92668" w:rsidP="001C7B9D">
      <w:pPr>
        <w:widowControl w:val="0"/>
        <w:spacing w:before="15"/>
        <w:jc w:val="both"/>
        <w:rPr>
          <w:sz w:val="24"/>
          <w:szCs w:val="24"/>
          <w:lang w:val="en-US"/>
        </w:rPr>
      </w:pPr>
    </w:p>
    <w:p w14:paraId="00000002" w14:textId="581ABDF9" w:rsidR="00F92668" w:rsidRPr="00EB6FA2" w:rsidRDefault="00EB2BF6" w:rsidP="006F288C">
      <w:pPr>
        <w:widowControl w:val="0"/>
        <w:tabs>
          <w:tab w:val="left" w:pos="5812"/>
        </w:tabs>
        <w:spacing w:before="120"/>
        <w:ind w:left="993"/>
        <w:jc w:val="center"/>
        <w:rPr>
          <w:b/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П Р О Т О К О Л  № </w:t>
      </w:r>
      <w:r w:rsidR="00A959B5">
        <w:rPr>
          <w:b/>
          <w:sz w:val="24"/>
          <w:szCs w:val="24"/>
        </w:rPr>
        <w:t>1</w:t>
      </w:r>
      <w:r w:rsidR="00EB6FA2">
        <w:rPr>
          <w:b/>
          <w:sz w:val="24"/>
          <w:szCs w:val="24"/>
        </w:rPr>
        <w:t>7</w:t>
      </w:r>
    </w:p>
    <w:p w14:paraId="00000003" w14:textId="77777777" w:rsidR="00F92668" w:rsidRPr="006F288C" w:rsidRDefault="00EB2BF6" w:rsidP="006F288C">
      <w:pPr>
        <w:widowControl w:val="0"/>
        <w:spacing w:before="3"/>
        <w:ind w:left="993"/>
        <w:jc w:val="center"/>
        <w:rPr>
          <w:b/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засідання Штабу прийняття оперативних рішень в умовах загрози епідемії </w:t>
      </w:r>
      <w:proofErr w:type="spellStart"/>
      <w:r w:rsidRPr="006F288C">
        <w:rPr>
          <w:b/>
          <w:color w:val="000000"/>
          <w:sz w:val="24"/>
          <w:szCs w:val="24"/>
        </w:rPr>
        <w:t>коронавірусу</w:t>
      </w:r>
      <w:proofErr w:type="spellEnd"/>
      <w:r w:rsidRPr="006F288C">
        <w:rPr>
          <w:b/>
          <w:color w:val="000000"/>
          <w:sz w:val="24"/>
          <w:szCs w:val="24"/>
        </w:rPr>
        <w:t xml:space="preserve"> інфекції </w:t>
      </w:r>
      <w:r w:rsidRPr="006F288C">
        <w:rPr>
          <w:b/>
          <w:sz w:val="24"/>
          <w:szCs w:val="24"/>
        </w:rPr>
        <w:t>Covid-19 у м. Львові (надалі – Штаб)</w:t>
      </w:r>
    </w:p>
    <w:p w14:paraId="00000004" w14:textId="77777777" w:rsidR="00F92668" w:rsidRPr="006F288C" w:rsidRDefault="00F92668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jc w:val="both"/>
        <w:rPr>
          <w:b/>
          <w:sz w:val="24"/>
          <w:szCs w:val="24"/>
        </w:rPr>
      </w:pPr>
    </w:p>
    <w:p w14:paraId="00000005" w14:textId="649DDE07" w:rsidR="00F92668" w:rsidRPr="006F288C" w:rsidRDefault="00EB2BF6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rPr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Від    </w:t>
      </w:r>
      <w:r w:rsidR="00EB6FA2">
        <w:rPr>
          <w:b/>
          <w:color w:val="000000"/>
          <w:sz w:val="24"/>
          <w:szCs w:val="24"/>
        </w:rPr>
        <w:t>03</w:t>
      </w:r>
      <w:r w:rsidRPr="006F288C">
        <w:rPr>
          <w:b/>
          <w:color w:val="000000"/>
          <w:sz w:val="24"/>
          <w:szCs w:val="24"/>
        </w:rPr>
        <w:t>.0</w:t>
      </w:r>
      <w:r w:rsidR="00EB6FA2">
        <w:rPr>
          <w:b/>
          <w:color w:val="000000"/>
          <w:sz w:val="24"/>
          <w:szCs w:val="24"/>
        </w:rPr>
        <w:t>4</w:t>
      </w:r>
      <w:r w:rsidRPr="006F288C">
        <w:rPr>
          <w:b/>
          <w:color w:val="000000"/>
          <w:sz w:val="24"/>
          <w:szCs w:val="24"/>
        </w:rPr>
        <w:t>.2020</w:t>
      </w:r>
      <w:r w:rsidRPr="006F288C">
        <w:rPr>
          <w:b/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 xml:space="preserve">       </w:t>
      </w:r>
      <w:r w:rsidRPr="006F288C">
        <w:rPr>
          <w:b/>
          <w:color w:val="000000"/>
          <w:sz w:val="24"/>
          <w:szCs w:val="24"/>
        </w:rPr>
        <w:t xml:space="preserve">                                                  м. Львів</w:t>
      </w:r>
    </w:p>
    <w:p w14:paraId="00000006" w14:textId="77777777" w:rsidR="00F92668" w:rsidRPr="009818CD" w:rsidRDefault="00F92668" w:rsidP="006F288C">
      <w:pPr>
        <w:ind w:left="993"/>
        <w:jc w:val="both"/>
        <w:rPr>
          <w:sz w:val="24"/>
          <w:szCs w:val="24"/>
        </w:rPr>
      </w:pPr>
    </w:p>
    <w:p w14:paraId="00000007" w14:textId="77777777" w:rsidR="00F92668" w:rsidRPr="00E14CE5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E14CE5">
        <w:rPr>
          <w:b/>
          <w:sz w:val="24"/>
          <w:szCs w:val="24"/>
        </w:rPr>
        <w:t xml:space="preserve">Голова засідання: </w:t>
      </w:r>
      <w:r w:rsidRPr="00E14CE5">
        <w:rPr>
          <w:sz w:val="24"/>
          <w:szCs w:val="24"/>
        </w:rPr>
        <w:t xml:space="preserve">заступниця міського голови з гуманітарних питань, голова Штабу </w:t>
      </w:r>
      <w:proofErr w:type="spellStart"/>
      <w:r w:rsidRPr="00E14CE5">
        <w:rPr>
          <w:sz w:val="24"/>
          <w:szCs w:val="24"/>
        </w:rPr>
        <w:t>Слічна</w:t>
      </w:r>
      <w:proofErr w:type="spellEnd"/>
      <w:r w:rsidRPr="00E14CE5">
        <w:rPr>
          <w:sz w:val="24"/>
          <w:szCs w:val="24"/>
        </w:rPr>
        <w:t xml:space="preserve"> Галина Миколаївна</w:t>
      </w:r>
    </w:p>
    <w:p w14:paraId="00000008" w14:textId="77777777" w:rsidR="00F92668" w:rsidRPr="00E14CE5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</w:p>
    <w:p w14:paraId="00000009" w14:textId="77777777" w:rsidR="00F92668" w:rsidRPr="00E14CE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 xml:space="preserve">Присутні: </w:t>
      </w:r>
    </w:p>
    <w:p w14:paraId="0000000A" w14:textId="7777777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- члени Штабу (за окремим списком);</w:t>
      </w:r>
    </w:p>
    <w:p w14:paraId="0000000B" w14:textId="7777777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- представники ЗМІ.</w:t>
      </w:r>
    </w:p>
    <w:p w14:paraId="0000000C" w14:textId="77777777" w:rsidR="00F92668" w:rsidRPr="00E14CE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0000000D" w14:textId="77777777" w:rsidR="00F92668" w:rsidRPr="00E14CE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>Слухали:</w:t>
      </w:r>
    </w:p>
    <w:p w14:paraId="0000000E" w14:textId="66EEC323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 xml:space="preserve">п. Г. </w:t>
      </w:r>
      <w:proofErr w:type="spellStart"/>
      <w:r w:rsidRPr="00E14CE5">
        <w:rPr>
          <w:color w:val="000000" w:themeColor="text1"/>
          <w:sz w:val="24"/>
          <w:szCs w:val="24"/>
        </w:rPr>
        <w:t>Слічну</w:t>
      </w:r>
      <w:proofErr w:type="spellEnd"/>
      <w:r w:rsidRPr="00E14CE5">
        <w:rPr>
          <w:color w:val="000000" w:themeColor="text1"/>
          <w:sz w:val="24"/>
          <w:szCs w:val="24"/>
        </w:rPr>
        <w:t xml:space="preserve"> </w:t>
      </w:r>
      <w:r w:rsidR="001A2576" w:rsidRPr="00E14CE5">
        <w:rPr>
          <w:color w:val="000000" w:themeColor="text1"/>
          <w:sz w:val="24"/>
          <w:szCs w:val="24"/>
        </w:rPr>
        <w:t>–</w:t>
      </w:r>
      <w:r w:rsidRPr="00E14CE5">
        <w:rPr>
          <w:color w:val="000000" w:themeColor="text1"/>
          <w:sz w:val="24"/>
          <w:szCs w:val="24"/>
        </w:rPr>
        <w:t xml:space="preserve"> заступни</w:t>
      </w:r>
      <w:r w:rsidR="001A2576" w:rsidRPr="00E14CE5">
        <w:rPr>
          <w:color w:val="000000" w:themeColor="text1"/>
          <w:sz w:val="24"/>
          <w:szCs w:val="24"/>
        </w:rPr>
        <w:t xml:space="preserve">ка </w:t>
      </w:r>
      <w:r w:rsidRPr="00E14CE5">
        <w:rPr>
          <w:color w:val="000000" w:themeColor="text1"/>
          <w:sz w:val="24"/>
          <w:szCs w:val="24"/>
        </w:rPr>
        <w:t xml:space="preserve">міського голови з гуманітарних питань, голову Штабу </w:t>
      </w:r>
    </w:p>
    <w:p w14:paraId="0000000F" w14:textId="3463183B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 xml:space="preserve">п. І. </w:t>
      </w:r>
      <w:proofErr w:type="spellStart"/>
      <w:r w:rsidRPr="00E14CE5">
        <w:rPr>
          <w:color w:val="000000" w:themeColor="text1"/>
          <w:sz w:val="24"/>
          <w:szCs w:val="24"/>
        </w:rPr>
        <w:t>Маруняк</w:t>
      </w:r>
      <w:proofErr w:type="spellEnd"/>
      <w:r w:rsidRPr="00E14CE5">
        <w:rPr>
          <w:color w:val="000000" w:themeColor="text1"/>
          <w:sz w:val="24"/>
          <w:szCs w:val="24"/>
        </w:rPr>
        <w:t xml:space="preserve"> – заступни</w:t>
      </w:r>
      <w:r w:rsidR="001A2576" w:rsidRPr="00E14CE5">
        <w:rPr>
          <w:color w:val="000000" w:themeColor="text1"/>
          <w:sz w:val="24"/>
          <w:szCs w:val="24"/>
        </w:rPr>
        <w:t>ка</w:t>
      </w:r>
      <w:r w:rsidRPr="00E14CE5">
        <w:rPr>
          <w:color w:val="000000" w:themeColor="text1"/>
          <w:sz w:val="24"/>
          <w:szCs w:val="24"/>
        </w:rPr>
        <w:t xml:space="preserve"> міського голови з ЖКГ</w:t>
      </w:r>
    </w:p>
    <w:p w14:paraId="00000010" w14:textId="7F4FBFE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 xml:space="preserve">п. А. </w:t>
      </w:r>
      <w:hyperlink r:id="rId5">
        <w:r w:rsidRPr="00E14CE5">
          <w:rPr>
            <w:color w:val="000000" w:themeColor="text1"/>
            <w:sz w:val="24"/>
            <w:szCs w:val="24"/>
          </w:rPr>
          <w:t>Москаленк</w:t>
        </w:r>
        <w:r w:rsidR="00DA7E86" w:rsidRPr="00E14CE5">
          <w:rPr>
            <w:color w:val="000000" w:themeColor="text1"/>
            <w:sz w:val="24"/>
            <w:szCs w:val="24"/>
          </w:rPr>
          <w:t>а</w:t>
        </w:r>
        <w:r w:rsidRPr="00E14CE5">
          <w:rPr>
            <w:color w:val="000000" w:themeColor="text1"/>
            <w:sz w:val="24"/>
            <w:szCs w:val="24"/>
          </w:rPr>
          <w:t xml:space="preserve"> </w:t>
        </w:r>
      </w:hyperlink>
      <w:r w:rsidRPr="00E14CE5">
        <w:rPr>
          <w:color w:val="000000" w:themeColor="text1"/>
          <w:sz w:val="24"/>
          <w:szCs w:val="24"/>
        </w:rPr>
        <w:t>-  заступника міського голови з питань розвитку</w:t>
      </w:r>
    </w:p>
    <w:p w14:paraId="2188471A" w14:textId="175BAB8E" w:rsidR="000859A6" w:rsidRDefault="000859A6" w:rsidP="001C7B9D">
      <w:pPr>
        <w:shd w:val="clear" w:color="auto" w:fill="FFFFFF"/>
        <w:ind w:left="993"/>
        <w:jc w:val="both"/>
        <w:rPr>
          <w:sz w:val="24"/>
          <w:szCs w:val="24"/>
        </w:rPr>
      </w:pPr>
      <w:r w:rsidRPr="00E14CE5">
        <w:rPr>
          <w:sz w:val="24"/>
          <w:szCs w:val="24"/>
        </w:rPr>
        <w:t>п. В. Зуба – начальника управління охорони здоров’я</w:t>
      </w:r>
    </w:p>
    <w:p w14:paraId="32D1277A" w14:textId="6915C997" w:rsidR="00EB6FA2" w:rsidRPr="001473D0" w:rsidRDefault="00EB6FA2" w:rsidP="001C7B9D">
      <w:pPr>
        <w:shd w:val="clear" w:color="auto" w:fill="FFFFFF"/>
        <w:ind w:left="993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п. О. </w:t>
      </w:r>
      <w:proofErr w:type="spellStart"/>
      <w:r>
        <w:rPr>
          <w:sz w:val="24"/>
          <w:szCs w:val="24"/>
        </w:rPr>
        <w:t>Березюка</w:t>
      </w:r>
      <w:proofErr w:type="spellEnd"/>
      <w:r w:rsidR="001473D0">
        <w:rPr>
          <w:sz w:val="24"/>
          <w:szCs w:val="24"/>
        </w:rPr>
        <w:t xml:space="preserve"> – позаштатного радника міського голови</w:t>
      </w:r>
    </w:p>
    <w:p w14:paraId="00000011" w14:textId="7777777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 xml:space="preserve">п. </w:t>
      </w:r>
      <w:proofErr w:type="spellStart"/>
      <w:r w:rsidRPr="00E14CE5">
        <w:rPr>
          <w:color w:val="000000" w:themeColor="text1"/>
          <w:sz w:val="24"/>
          <w:szCs w:val="24"/>
        </w:rPr>
        <w:t>Є.Бойка</w:t>
      </w:r>
      <w:proofErr w:type="spellEnd"/>
      <w:r w:rsidRPr="00E14CE5">
        <w:rPr>
          <w:color w:val="000000" w:themeColor="text1"/>
          <w:sz w:val="24"/>
          <w:szCs w:val="24"/>
        </w:rPr>
        <w:t xml:space="preserve"> - директора  департаменту “Адміністрація міського голови” </w:t>
      </w:r>
    </w:p>
    <w:p w14:paraId="00000012" w14:textId="7777777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п. І. Кулинич - директорку департаменту економічного розвитку</w:t>
      </w:r>
    </w:p>
    <w:p w14:paraId="00000013" w14:textId="3C5ECEB3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 xml:space="preserve">п. Г. </w:t>
      </w:r>
      <w:proofErr w:type="spellStart"/>
      <w:r w:rsidRPr="00E14CE5">
        <w:rPr>
          <w:color w:val="000000" w:themeColor="text1"/>
          <w:sz w:val="24"/>
          <w:szCs w:val="24"/>
        </w:rPr>
        <w:t>Пайонкевич</w:t>
      </w:r>
      <w:proofErr w:type="spellEnd"/>
      <w:r w:rsidRPr="00E14CE5">
        <w:rPr>
          <w:color w:val="000000" w:themeColor="text1"/>
          <w:sz w:val="24"/>
          <w:szCs w:val="24"/>
        </w:rPr>
        <w:t xml:space="preserve"> - директора юридичного департаменту</w:t>
      </w:r>
    </w:p>
    <w:p w14:paraId="1DEC0650" w14:textId="6B42EA54" w:rsidR="00A959B5" w:rsidRDefault="00EB2BF6" w:rsidP="001C7B9D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п. В. Довжик - радник</w:t>
      </w:r>
      <w:r w:rsidR="001473D0">
        <w:rPr>
          <w:color w:val="000000" w:themeColor="text1"/>
          <w:sz w:val="24"/>
          <w:szCs w:val="24"/>
        </w:rPr>
        <w:t>а</w:t>
      </w:r>
      <w:r w:rsidRPr="00E14CE5">
        <w:rPr>
          <w:color w:val="000000" w:themeColor="text1"/>
          <w:sz w:val="24"/>
          <w:szCs w:val="24"/>
        </w:rPr>
        <w:t xml:space="preserve"> міського голови</w:t>
      </w:r>
    </w:p>
    <w:p w14:paraId="01249533" w14:textId="77777777" w:rsidR="001473D0" w:rsidRPr="001C7B9D" w:rsidRDefault="001473D0" w:rsidP="001C7B9D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</w:p>
    <w:p w14:paraId="0000001D" w14:textId="796A9E39" w:rsidR="00F92668" w:rsidRPr="00E14CE5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  <w:lang w:val="ru-RU"/>
        </w:rPr>
      </w:pPr>
    </w:p>
    <w:p w14:paraId="47A3B894" w14:textId="580EB58A" w:rsidR="008D7B14" w:rsidRPr="00E14CE5" w:rsidRDefault="00EB2BF6" w:rsidP="000859A6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>Вирішили:</w:t>
      </w:r>
    </w:p>
    <w:p w14:paraId="47575CE7" w14:textId="77777777" w:rsidR="000859A6" w:rsidRPr="00E14CE5" w:rsidRDefault="000859A6" w:rsidP="000859A6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</w:p>
    <w:p w14:paraId="4EEBCA72" w14:textId="58ED0143" w:rsidR="0025079E" w:rsidRPr="00E14CE5" w:rsidRDefault="0025079E" w:rsidP="0067424F">
      <w:pPr>
        <w:spacing w:line="276" w:lineRule="auto"/>
        <w:ind w:left="1560" w:hanging="284"/>
        <w:rPr>
          <w:color w:val="000000" w:themeColor="text1"/>
          <w:sz w:val="24"/>
          <w:szCs w:val="24"/>
          <w:lang w:val="ru-RU"/>
        </w:rPr>
      </w:pPr>
    </w:p>
    <w:p w14:paraId="7655C2CA" w14:textId="4CE0E877" w:rsidR="000859A6" w:rsidRDefault="00C44DAF" w:rsidP="0023456D">
      <w:pPr>
        <w:pStyle w:val="ListParagraph"/>
        <w:numPr>
          <w:ilvl w:val="0"/>
          <w:numId w:val="34"/>
        </w:numPr>
        <w:spacing w:line="276" w:lineRule="auto"/>
        <w:ind w:left="1276" w:hanging="142"/>
        <w:rPr>
          <w:rFonts w:ascii="Arial" w:hAnsi="Arial" w:cs="Arial"/>
          <w:color w:val="000000" w:themeColor="text1"/>
          <w:lang w:val="ru-RU"/>
        </w:rPr>
      </w:pPr>
      <w:r w:rsidRPr="0023456D">
        <w:rPr>
          <w:rFonts w:ascii="Arial" w:hAnsi="Arial" w:cs="Arial"/>
          <w:color w:val="000000" w:themeColor="text1"/>
          <w:lang w:val="ru-RU"/>
        </w:rPr>
        <w:t xml:space="preserve">Обговорили </w:t>
      </w:r>
      <w:proofErr w:type="spellStart"/>
      <w:r w:rsidRPr="0023456D">
        <w:rPr>
          <w:rFonts w:ascii="Arial" w:hAnsi="Arial" w:cs="Arial"/>
          <w:color w:val="000000" w:themeColor="text1"/>
          <w:lang w:val="ru-RU"/>
        </w:rPr>
        <w:t>судову</w:t>
      </w:r>
      <w:proofErr w:type="spellEnd"/>
      <w:r w:rsidRPr="0023456D">
        <w:rPr>
          <w:rFonts w:ascii="Arial" w:hAnsi="Arial" w:cs="Arial"/>
          <w:color w:val="000000" w:themeColor="text1"/>
          <w:lang w:val="ru-RU"/>
        </w:rPr>
        <w:t xml:space="preserve"> практику по </w:t>
      </w:r>
      <w:proofErr w:type="spellStart"/>
      <w:r w:rsidRPr="0023456D">
        <w:rPr>
          <w:rFonts w:ascii="Arial" w:hAnsi="Arial" w:cs="Arial"/>
          <w:color w:val="000000" w:themeColor="text1"/>
          <w:lang w:val="ru-RU"/>
        </w:rPr>
        <w:t>порушенню</w:t>
      </w:r>
      <w:proofErr w:type="spellEnd"/>
      <w:r w:rsidRPr="0023456D">
        <w:rPr>
          <w:rFonts w:ascii="Arial" w:hAnsi="Arial" w:cs="Arial"/>
          <w:color w:val="000000" w:themeColor="text1"/>
          <w:lang w:val="ru-RU"/>
        </w:rPr>
        <w:t xml:space="preserve"> карантину</w:t>
      </w:r>
      <w:r w:rsidR="001473D0">
        <w:rPr>
          <w:rFonts w:ascii="Arial" w:hAnsi="Arial" w:cs="Arial"/>
          <w:color w:val="000000" w:themeColor="text1"/>
          <w:lang w:val="ru-RU"/>
        </w:rPr>
        <w:t>.</w:t>
      </w:r>
    </w:p>
    <w:p w14:paraId="06DDAF98" w14:textId="77777777" w:rsidR="0023456D" w:rsidRPr="0023456D" w:rsidRDefault="0023456D" w:rsidP="0023456D">
      <w:pPr>
        <w:pStyle w:val="ListParagraph"/>
        <w:spacing w:line="276" w:lineRule="auto"/>
        <w:ind w:left="1276"/>
        <w:rPr>
          <w:rFonts w:ascii="Arial" w:hAnsi="Arial" w:cs="Arial"/>
          <w:color w:val="000000" w:themeColor="text1"/>
          <w:lang w:val="ru-RU"/>
        </w:rPr>
      </w:pPr>
    </w:p>
    <w:p w14:paraId="0854A351" w14:textId="01A6132B" w:rsidR="0023420E" w:rsidRDefault="0023420E" w:rsidP="0023456D">
      <w:pPr>
        <w:pStyle w:val="ListParagraph"/>
        <w:numPr>
          <w:ilvl w:val="0"/>
          <w:numId w:val="34"/>
        </w:numPr>
        <w:spacing w:line="276" w:lineRule="auto"/>
        <w:ind w:left="1418" w:hanging="284"/>
        <w:rPr>
          <w:rFonts w:ascii="Arial" w:hAnsi="Arial" w:cs="Arial"/>
          <w:color w:val="000000" w:themeColor="text1"/>
          <w:lang w:val="ru-RU"/>
        </w:rPr>
      </w:pPr>
      <w:proofErr w:type="spellStart"/>
      <w:r w:rsidRPr="0023456D">
        <w:rPr>
          <w:rFonts w:ascii="Arial" w:hAnsi="Arial" w:cs="Arial"/>
          <w:color w:val="000000" w:themeColor="text1"/>
          <w:lang w:val="ru-RU"/>
        </w:rPr>
        <w:t>Розробити</w:t>
      </w:r>
      <w:proofErr w:type="spellEnd"/>
      <w:r w:rsidRPr="0023456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3456D">
        <w:rPr>
          <w:rFonts w:ascii="Arial" w:hAnsi="Arial" w:cs="Arial"/>
          <w:color w:val="000000" w:themeColor="text1"/>
          <w:lang w:val="ru-RU"/>
        </w:rPr>
        <w:t>єдині</w:t>
      </w:r>
      <w:proofErr w:type="spellEnd"/>
      <w:r w:rsidRPr="0023456D">
        <w:rPr>
          <w:rFonts w:ascii="Arial" w:hAnsi="Arial" w:cs="Arial"/>
          <w:color w:val="000000" w:themeColor="text1"/>
          <w:lang w:val="ru-RU"/>
        </w:rPr>
        <w:t xml:space="preserve"> правила </w:t>
      </w:r>
      <w:proofErr w:type="spellStart"/>
      <w:r w:rsidRPr="0023456D">
        <w:rPr>
          <w:rFonts w:ascii="Arial" w:hAnsi="Arial" w:cs="Arial"/>
          <w:color w:val="000000" w:themeColor="text1"/>
          <w:lang w:val="ru-RU"/>
        </w:rPr>
        <w:t>дотримання</w:t>
      </w:r>
      <w:proofErr w:type="spellEnd"/>
      <w:r w:rsidRPr="0023456D">
        <w:rPr>
          <w:rFonts w:ascii="Arial" w:hAnsi="Arial" w:cs="Arial"/>
          <w:color w:val="000000" w:themeColor="text1"/>
          <w:lang w:val="ru-RU"/>
        </w:rPr>
        <w:t xml:space="preserve"> карантину до </w:t>
      </w:r>
      <w:proofErr w:type="spellStart"/>
      <w:r w:rsidRPr="0023456D">
        <w:rPr>
          <w:rFonts w:ascii="Arial" w:hAnsi="Arial" w:cs="Arial"/>
          <w:color w:val="000000" w:themeColor="text1"/>
          <w:lang w:val="ru-RU"/>
        </w:rPr>
        <w:t>розгляду</w:t>
      </w:r>
      <w:proofErr w:type="spellEnd"/>
      <w:r w:rsidRPr="0023456D">
        <w:rPr>
          <w:rFonts w:ascii="Arial" w:hAnsi="Arial" w:cs="Arial"/>
          <w:color w:val="000000" w:themeColor="text1"/>
          <w:lang w:val="ru-RU"/>
        </w:rPr>
        <w:t xml:space="preserve"> на </w:t>
      </w:r>
      <w:proofErr w:type="spellStart"/>
      <w:r w:rsidRPr="0023456D">
        <w:rPr>
          <w:rFonts w:ascii="Arial" w:hAnsi="Arial" w:cs="Arial"/>
          <w:color w:val="000000" w:themeColor="text1"/>
          <w:lang w:val="ru-RU"/>
        </w:rPr>
        <w:t>виконавчому</w:t>
      </w:r>
      <w:proofErr w:type="spellEnd"/>
      <w:r w:rsidRPr="0023456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3456D">
        <w:rPr>
          <w:rFonts w:ascii="Arial" w:hAnsi="Arial" w:cs="Arial"/>
          <w:color w:val="000000" w:themeColor="text1"/>
          <w:lang w:val="ru-RU"/>
        </w:rPr>
        <w:t>комітеті</w:t>
      </w:r>
      <w:proofErr w:type="spellEnd"/>
      <w:r w:rsidRPr="0023456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3456D">
        <w:rPr>
          <w:rFonts w:ascii="Arial" w:hAnsi="Arial" w:cs="Arial"/>
          <w:color w:val="000000" w:themeColor="text1"/>
          <w:lang w:val="ru-RU"/>
        </w:rPr>
        <w:t>Львівської</w:t>
      </w:r>
      <w:proofErr w:type="spellEnd"/>
      <w:r w:rsidRPr="0023456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3456D">
        <w:rPr>
          <w:rFonts w:ascii="Arial" w:hAnsi="Arial" w:cs="Arial"/>
          <w:color w:val="000000" w:themeColor="text1"/>
          <w:lang w:val="ru-RU"/>
        </w:rPr>
        <w:t>міської</w:t>
      </w:r>
      <w:proofErr w:type="spellEnd"/>
      <w:r w:rsidRPr="0023456D">
        <w:rPr>
          <w:rFonts w:ascii="Arial" w:hAnsi="Arial" w:cs="Arial"/>
          <w:color w:val="000000" w:themeColor="text1"/>
          <w:lang w:val="ru-RU"/>
        </w:rPr>
        <w:t xml:space="preserve"> ради.</w:t>
      </w:r>
    </w:p>
    <w:p w14:paraId="5B3A0DE5" w14:textId="77777777" w:rsidR="0023456D" w:rsidRPr="0023456D" w:rsidRDefault="0023456D" w:rsidP="0023456D">
      <w:pPr>
        <w:spacing w:line="276" w:lineRule="auto"/>
        <w:rPr>
          <w:color w:val="000000" w:themeColor="text1"/>
          <w:lang w:val="ru-RU"/>
        </w:rPr>
      </w:pPr>
    </w:p>
    <w:p w14:paraId="6B19B675" w14:textId="584E12E6" w:rsidR="00385689" w:rsidRPr="0023456D" w:rsidRDefault="00385689" w:rsidP="0023456D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1276" w:hanging="142"/>
        <w:jc w:val="both"/>
        <w:rPr>
          <w:rFonts w:ascii="Arial" w:hAnsi="Arial" w:cs="Arial"/>
          <w:b/>
          <w:bCs/>
          <w:color w:val="222222"/>
        </w:rPr>
      </w:pPr>
      <w:r w:rsidRPr="0023456D">
        <w:rPr>
          <w:rFonts w:ascii="Arial" w:hAnsi="Arial" w:cs="Arial"/>
          <w:b/>
          <w:bCs/>
          <w:color w:val="000000" w:themeColor="text1"/>
          <w:lang w:val="ru-RU"/>
        </w:rPr>
        <w:t>п. Є. Бойку</w:t>
      </w:r>
      <w:r w:rsidRPr="0023456D">
        <w:rPr>
          <w:rFonts w:ascii="Arial" w:hAnsi="Arial" w:cs="Arial"/>
          <w:b/>
          <w:bCs/>
          <w:color w:val="000000" w:themeColor="text1"/>
          <w:lang w:val="en-US"/>
        </w:rPr>
        <w:t>:</w:t>
      </w:r>
    </w:p>
    <w:p w14:paraId="1968A06D" w14:textId="199219CD" w:rsidR="00385689" w:rsidRPr="0023456D" w:rsidRDefault="00927EA4" w:rsidP="001473D0">
      <w:pPr>
        <w:pStyle w:val="NormalWeb"/>
        <w:shd w:val="clear" w:color="auto" w:fill="FFFFFF"/>
        <w:spacing w:before="0" w:beforeAutospacing="0" w:after="0" w:afterAutospacing="0" w:line="276" w:lineRule="auto"/>
        <w:ind w:left="1418"/>
        <w:rPr>
          <w:rFonts w:ascii="Arial" w:hAnsi="Arial" w:cs="Arial"/>
          <w:b/>
          <w:bCs/>
          <w:color w:val="222222"/>
        </w:rPr>
      </w:pPr>
      <w:r w:rsidRPr="0023456D">
        <w:rPr>
          <w:rFonts w:ascii="Arial" w:hAnsi="Arial" w:cs="Arial"/>
          <w:color w:val="000000" w:themeColor="text1"/>
        </w:rPr>
        <w:t xml:space="preserve">Розробити протокол </w:t>
      </w:r>
      <w:r w:rsidRPr="0023456D">
        <w:rPr>
          <w:rFonts w:ascii="Arial" w:hAnsi="Arial" w:cs="Arial"/>
          <w:color w:val="222222"/>
        </w:rPr>
        <w:t>о</w:t>
      </w:r>
      <w:r w:rsidRPr="0023456D">
        <w:rPr>
          <w:rFonts w:ascii="Arial" w:hAnsi="Arial" w:cs="Arial"/>
          <w:color w:val="222222"/>
        </w:rPr>
        <w:t>рганізаці</w:t>
      </w:r>
      <w:r w:rsidRPr="0023456D">
        <w:rPr>
          <w:rFonts w:ascii="Arial" w:hAnsi="Arial" w:cs="Arial"/>
          <w:color w:val="222222"/>
        </w:rPr>
        <w:t>ї</w:t>
      </w:r>
      <w:r w:rsidRPr="0023456D">
        <w:rPr>
          <w:rFonts w:ascii="Arial" w:hAnsi="Arial" w:cs="Arial"/>
          <w:color w:val="222222"/>
        </w:rPr>
        <w:t xml:space="preserve"> поховання померлих осіб від </w:t>
      </w:r>
      <w:proofErr w:type="spellStart"/>
      <w:r w:rsidRPr="0023456D">
        <w:rPr>
          <w:rFonts w:ascii="Arial" w:hAnsi="Arial" w:cs="Arial"/>
          <w:color w:val="222222"/>
        </w:rPr>
        <w:t>коронавірусної</w:t>
      </w:r>
      <w:proofErr w:type="spellEnd"/>
      <w:r w:rsidRPr="0023456D">
        <w:rPr>
          <w:rFonts w:ascii="Arial" w:hAnsi="Arial" w:cs="Arial"/>
          <w:color w:val="222222"/>
        </w:rPr>
        <w:t xml:space="preserve"> хвороби та тих, що мали підозру на COVID-19</w:t>
      </w:r>
      <w:r w:rsidR="000B0590" w:rsidRPr="0023456D">
        <w:rPr>
          <w:rFonts w:ascii="Arial" w:hAnsi="Arial" w:cs="Arial"/>
          <w:color w:val="222222"/>
        </w:rPr>
        <w:t>, п</w:t>
      </w:r>
      <w:r w:rsidR="000B0590" w:rsidRPr="0023456D">
        <w:rPr>
          <w:rFonts w:ascii="Arial" w:hAnsi="Arial" w:cs="Arial"/>
          <w:color w:val="222222"/>
        </w:rPr>
        <w:t>оряд</w:t>
      </w:r>
      <w:r w:rsidR="00385689" w:rsidRPr="0023456D">
        <w:rPr>
          <w:rFonts w:ascii="Arial" w:hAnsi="Arial" w:cs="Arial"/>
          <w:color w:val="222222"/>
        </w:rPr>
        <w:t>ку</w:t>
      </w:r>
      <w:r w:rsidR="000B0590" w:rsidRPr="0023456D">
        <w:rPr>
          <w:rFonts w:ascii="Arial" w:hAnsi="Arial" w:cs="Arial"/>
          <w:color w:val="222222"/>
        </w:rPr>
        <w:t xml:space="preserve"> дій членів сім’ї померлого від </w:t>
      </w:r>
      <w:proofErr w:type="spellStart"/>
      <w:r w:rsidR="000B0590" w:rsidRPr="0023456D">
        <w:rPr>
          <w:rFonts w:ascii="Arial" w:hAnsi="Arial" w:cs="Arial"/>
          <w:color w:val="222222"/>
        </w:rPr>
        <w:t>коронавірусної</w:t>
      </w:r>
      <w:proofErr w:type="spellEnd"/>
      <w:r w:rsidR="000B0590" w:rsidRPr="0023456D">
        <w:rPr>
          <w:rFonts w:ascii="Arial" w:hAnsi="Arial" w:cs="Arial"/>
          <w:color w:val="222222"/>
        </w:rPr>
        <w:t xml:space="preserve"> хвороби або з підозрою на </w:t>
      </w:r>
      <w:proofErr w:type="spellStart"/>
      <w:r w:rsidR="000B0590" w:rsidRPr="0023456D">
        <w:rPr>
          <w:rFonts w:ascii="Arial" w:hAnsi="Arial" w:cs="Arial"/>
          <w:color w:val="222222"/>
        </w:rPr>
        <w:t>коронавірус</w:t>
      </w:r>
      <w:proofErr w:type="spellEnd"/>
      <w:r w:rsidR="00385689" w:rsidRPr="0023456D">
        <w:rPr>
          <w:rFonts w:ascii="Arial" w:hAnsi="Arial" w:cs="Arial"/>
          <w:color w:val="222222"/>
        </w:rPr>
        <w:t xml:space="preserve">, та порядку дій </w:t>
      </w:r>
      <w:r w:rsidR="00385689" w:rsidRPr="0023456D">
        <w:rPr>
          <w:rFonts w:ascii="Arial" w:hAnsi="Arial" w:cs="Arial"/>
          <w:color w:val="222222"/>
        </w:rPr>
        <w:t>працівників ритуальної служби</w:t>
      </w:r>
      <w:r w:rsidR="00385689" w:rsidRPr="0023456D">
        <w:rPr>
          <w:rFonts w:ascii="Arial" w:hAnsi="Arial" w:cs="Arial"/>
          <w:b/>
          <w:bCs/>
          <w:color w:val="222222"/>
        </w:rPr>
        <w:t>.</w:t>
      </w:r>
    </w:p>
    <w:p w14:paraId="48FA85AD" w14:textId="5DDF3C67" w:rsidR="000B0590" w:rsidRPr="0023456D" w:rsidRDefault="00385689" w:rsidP="0023456D">
      <w:pPr>
        <w:pStyle w:val="NormalWeb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Arial" w:hAnsi="Arial" w:cs="Arial"/>
          <w:b/>
          <w:bCs/>
          <w:color w:val="222222"/>
        </w:rPr>
      </w:pPr>
      <w:r w:rsidRPr="0023456D">
        <w:rPr>
          <w:rFonts w:ascii="Arial" w:hAnsi="Arial" w:cs="Arial"/>
          <w:b/>
          <w:bCs/>
          <w:color w:val="222222"/>
        </w:rPr>
        <w:t xml:space="preserve"> </w:t>
      </w:r>
    </w:p>
    <w:p w14:paraId="6A698FE8" w14:textId="737C8297" w:rsidR="000859A6" w:rsidRPr="001473D0" w:rsidRDefault="0023456D" w:rsidP="001473D0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1276" w:hanging="283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 w:themeColor="text1"/>
          <w:lang w:val="en-US"/>
        </w:rPr>
        <w:t> </w:t>
      </w:r>
      <w:proofErr w:type="spellStart"/>
      <w:r w:rsidRPr="001473D0">
        <w:rPr>
          <w:rFonts w:ascii="Arial" w:hAnsi="Arial" w:cs="Arial"/>
          <w:color w:val="000000" w:themeColor="text1"/>
          <w:lang w:val="ru-RU"/>
        </w:rPr>
        <w:t>Ви</w:t>
      </w:r>
      <w:r w:rsidRPr="00E14CE5">
        <w:rPr>
          <w:rFonts w:ascii="Arial" w:hAnsi="Arial" w:cs="Arial"/>
          <w:color w:val="000000" w:themeColor="text1"/>
          <w:lang w:val="ru-RU"/>
        </w:rPr>
        <w:t>нести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рішення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Штабу на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розгляд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позачергової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комісії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ТЕБ і Н</w:t>
      </w:r>
      <w:r w:rsidR="001473D0">
        <w:rPr>
          <w:rFonts w:ascii="Arial" w:hAnsi="Arial" w:cs="Arial"/>
          <w:color w:val="000000" w:themeColor="text1"/>
          <w:lang w:val="ru-RU"/>
        </w:rPr>
        <w:t>С.</w:t>
      </w:r>
    </w:p>
    <w:p w14:paraId="0AAADC7C" w14:textId="57D94934" w:rsidR="001473D0" w:rsidRDefault="001473D0" w:rsidP="001473D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lang w:val="ru-RU"/>
        </w:rPr>
      </w:pPr>
    </w:p>
    <w:p w14:paraId="45DA26A8" w14:textId="5D09E1E8" w:rsidR="001473D0" w:rsidRDefault="001473D0" w:rsidP="001473D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lang w:val="ru-RU"/>
        </w:rPr>
      </w:pPr>
    </w:p>
    <w:p w14:paraId="5F2C6A2E" w14:textId="45F24BF0" w:rsidR="001473D0" w:rsidRDefault="001473D0" w:rsidP="001473D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lang w:val="ru-RU"/>
        </w:rPr>
      </w:pPr>
    </w:p>
    <w:p w14:paraId="7B581F3C" w14:textId="77777777" w:rsidR="001473D0" w:rsidRPr="001473D0" w:rsidRDefault="001473D0" w:rsidP="001473D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</w:rPr>
      </w:pPr>
      <w:bookmarkStart w:id="0" w:name="_GoBack"/>
      <w:bookmarkEnd w:id="0"/>
    </w:p>
    <w:p w14:paraId="3ECF442D" w14:textId="30774D63" w:rsidR="000859A6" w:rsidRPr="00E14CE5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BE09D0A" w14:textId="77777777" w:rsidR="000859A6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7CFB6A9" w14:textId="77777777" w:rsidR="00F654B3" w:rsidRPr="006F288C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008A10EC" w14:textId="77777777" w:rsidR="008D7B14" w:rsidRPr="006F288C" w:rsidRDefault="008D7B14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  <w:lang w:val="ru-RU"/>
        </w:rPr>
      </w:pPr>
    </w:p>
    <w:p w14:paraId="5325EEFF" w14:textId="77777777" w:rsidR="001A1BB1" w:rsidRPr="006F288C" w:rsidRDefault="001A1BB1" w:rsidP="006F288C">
      <w:pPr>
        <w:ind w:left="993" w:firstLine="141"/>
        <w:jc w:val="both"/>
        <w:rPr>
          <w:color w:val="000000"/>
          <w:sz w:val="24"/>
          <w:szCs w:val="24"/>
        </w:rPr>
      </w:pPr>
      <w:r w:rsidRPr="006F288C">
        <w:rPr>
          <w:color w:val="000000"/>
          <w:sz w:val="24"/>
          <w:szCs w:val="24"/>
        </w:rPr>
        <w:lastRenderedPageBreak/>
        <w:t>Керівник Штабу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  <w:t xml:space="preserve">Г. </w:t>
      </w:r>
      <w:proofErr w:type="spellStart"/>
      <w:r w:rsidRPr="006F288C">
        <w:rPr>
          <w:color w:val="000000"/>
          <w:sz w:val="24"/>
          <w:szCs w:val="24"/>
        </w:rPr>
        <w:t>Слічна</w:t>
      </w:r>
      <w:proofErr w:type="spellEnd"/>
    </w:p>
    <w:p w14:paraId="714E7FE1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6B8CD35F" w14:textId="159EFE26" w:rsidR="001A1BB1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F88BDCA" w14:textId="0BE5BAE3" w:rsid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73F5B67" w14:textId="24A23617" w:rsid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7E01E89E" w14:textId="77777777" w:rsidR="006F288C" w:rsidRP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1495CE70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521D59F4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4B10D97B" w14:textId="1E4EE9CA" w:rsidR="001A1BB1" w:rsidRPr="006F288C" w:rsidRDefault="001A1BB1" w:rsidP="006F288C">
      <w:pPr>
        <w:ind w:left="993" w:firstLine="141"/>
        <w:jc w:val="both"/>
        <w:rPr>
          <w:sz w:val="24"/>
          <w:szCs w:val="24"/>
        </w:rPr>
      </w:pPr>
      <w:r w:rsidRPr="006F288C">
        <w:rPr>
          <w:color w:val="000000"/>
          <w:sz w:val="24"/>
          <w:szCs w:val="24"/>
        </w:rPr>
        <w:t xml:space="preserve">Секретар Штабу 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="000859A6">
        <w:rPr>
          <w:sz w:val="24"/>
          <w:szCs w:val="24"/>
        </w:rPr>
        <w:t>М.-М. Подоляк</w:t>
      </w:r>
    </w:p>
    <w:p w14:paraId="6074167A" w14:textId="77777777" w:rsidR="001A1BB1" w:rsidRPr="006F288C" w:rsidRDefault="001A1BB1" w:rsidP="006F288C">
      <w:pPr>
        <w:shd w:val="clear" w:color="auto" w:fill="FFFFFF"/>
        <w:ind w:left="993" w:firstLine="850"/>
        <w:jc w:val="both"/>
        <w:rPr>
          <w:sz w:val="24"/>
          <w:szCs w:val="24"/>
        </w:rPr>
      </w:pPr>
    </w:p>
    <w:p w14:paraId="49DD8AE2" w14:textId="77777777" w:rsidR="001A1BB1" w:rsidRPr="00CD3B80" w:rsidRDefault="001A1BB1" w:rsidP="00EA0BD9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sectPr w:rsidR="001A1BB1" w:rsidRPr="00CD3B80">
      <w:pgSz w:w="11906" w:h="16838"/>
      <w:pgMar w:top="1134" w:right="1427" w:bottom="1134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00000002">
      <w:start w:val="3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3A8EBF22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9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834C66"/>
    <w:multiLevelType w:val="hybridMultilevel"/>
    <w:tmpl w:val="FADA001E"/>
    <w:lvl w:ilvl="0" w:tplc="0409000F">
      <w:start w:val="1"/>
      <w:numFmt w:val="decimal"/>
      <w:lvlText w:val="%1."/>
      <w:lvlJc w:val="left"/>
      <w:pPr>
        <w:ind w:left="2356" w:hanging="360"/>
      </w:p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1" w15:restartNumberingAfterBreak="0">
    <w:nsid w:val="070C7D42"/>
    <w:multiLevelType w:val="multilevel"/>
    <w:tmpl w:val="FA80C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0A49372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37E6C03"/>
    <w:multiLevelType w:val="multilevel"/>
    <w:tmpl w:val="E3CCB34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rial" w:hAnsi="Arial" w:cs="Arial" w:hint="default"/>
        <w:color w:val="000000"/>
        <w:sz w:val="24"/>
      </w:rPr>
    </w:lvl>
  </w:abstractNum>
  <w:abstractNum w:abstractNumId="14" w15:restartNumberingAfterBreak="0">
    <w:nsid w:val="15A22437"/>
    <w:multiLevelType w:val="hybridMultilevel"/>
    <w:tmpl w:val="07BC0DCC"/>
    <w:lvl w:ilvl="0" w:tplc="0409000F">
      <w:start w:val="1"/>
      <w:numFmt w:val="decimal"/>
      <w:lvlText w:val="%1."/>
      <w:lvlJc w:val="left"/>
      <w:pPr>
        <w:ind w:left="2356" w:hanging="360"/>
      </w:p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5" w15:restartNumberingAfterBreak="0">
    <w:nsid w:val="16295DFA"/>
    <w:multiLevelType w:val="hybridMultilevel"/>
    <w:tmpl w:val="319693DC"/>
    <w:lvl w:ilvl="0" w:tplc="04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6" w15:restartNumberingAfterBreak="0">
    <w:nsid w:val="165500F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6920CE3"/>
    <w:multiLevelType w:val="hybridMultilevel"/>
    <w:tmpl w:val="555E8E86"/>
    <w:lvl w:ilvl="0" w:tplc="DD86DB8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1E167361"/>
    <w:multiLevelType w:val="multilevel"/>
    <w:tmpl w:val="3C2A8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F732646"/>
    <w:multiLevelType w:val="multilevel"/>
    <w:tmpl w:val="85745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27F34610"/>
    <w:multiLevelType w:val="multilevel"/>
    <w:tmpl w:val="4D96E5B2"/>
    <w:lvl w:ilvl="0">
      <w:start w:val="6"/>
      <w:numFmt w:val="decimal"/>
      <w:lvlText w:val="%1"/>
      <w:lvlJc w:val="left"/>
      <w:pPr>
        <w:ind w:left="360" w:hanging="360"/>
      </w:pPr>
      <w:rPr>
        <w:rFonts w:ascii="AppleSystemUIFont" w:hAnsi="AppleSystemUIFont" w:cs="AppleSystemUIFont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ppleSystemUIFont" w:hAnsi="AppleSystemUIFont" w:cs="AppleSystemUIFont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ppleSystemUIFont" w:hAnsi="AppleSystemUIFont" w:cs="AppleSystemUIFont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ppleSystemUIFont" w:hAnsi="AppleSystemUIFont" w:cs="AppleSystemUIFont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ppleSystemUIFont" w:hAnsi="AppleSystemUIFont" w:cs="AppleSystemUIFont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ppleSystemUIFont" w:hAnsi="AppleSystemUIFont" w:cs="AppleSystemUIFont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ppleSystemUIFont" w:hAnsi="AppleSystemUIFont" w:cs="AppleSystemUIFont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ppleSystemUIFont" w:hAnsi="AppleSystemUIFont" w:cs="AppleSystemUIFon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ppleSystemUIFont" w:hAnsi="AppleSystemUIFont" w:cs="AppleSystemUIFont" w:hint="default"/>
        <w:b w:val="0"/>
      </w:rPr>
    </w:lvl>
  </w:abstractNum>
  <w:abstractNum w:abstractNumId="21" w15:restartNumberingAfterBreak="0">
    <w:nsid w:val="31E7381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3BB4398"/>
    <w:multiLevelType w:val="multilevel"/>
    <w:tmpl w:val="84F63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377B22E0"/>
    <w:multiLevelType w:val="multilevel"/>
    <w:tmpl w:val="3C54D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4" w15:restartNumberingAfterBreak="0">
    <w:nsid w:val="50A4763C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92707DA"/>
    <w:multiLevelType w:val="multilevel"/>
    <w:tmpl w:val="CA582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5B4B12E6"/>
    <w:multiLevelType w:val="hybridMultilevel"/>
    <w:tmpl w:val="D3B41F6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B23FE"/>
    <w:multiLevelType w:val="hybridMultilevel"/>
    <w:tmpl w:val="AD24DDE2"/>
    <w:lvl w:ilvl="0" w:tplc="7CCE8B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1CB78CD"/>
    <w:multiLevelType w:val="hybridMultilevel"/>
    <w:tmpl w:val="F99C5760"/>
    <w:lvl w:ilvl="0" w:tplc="1F5EAC50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A8E088F"/>
    <w:multiLevelType w:val="hybridMultilevel"/>
    <w:tmpl w:val="9F5872E0"/>
    <w:lvl w:ilvl="0" w:tplc="E95A9E76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3972849"/>
    <w:multiLevelType w:val="multilevel"/>
    <w:tmpl w:val="FC4441F6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abstractNum w:abstractNumId="31" w15:restartNumberingAfterBreak="0">
    <w:nsid w:val="770A0544"/>
    <w:multiLevelType w:val="hybridMultilevel"/>
    <w:tmpl w:val="F216BC58"/>
    <w:lvl w:ilvl="0" w:tplc="C66233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2085A"/>
    <w:multiLevelType w:val="multilevel"/>
    <w:tmpl w:val="A264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A0012FB"/>
    <w:multiLevelType w:val="multilevel"/>
    <w:tmpl w:val="F06A97BC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800"/>
      </w:pPr>
      <w:rPr>
        <w:rFonts w:hint="default"/>
      </w:rPr>
    </w:lvl>
  </w:abstractNum>
  <w:num w:numId="1">
    <w:abstractNumId w:val="22"/>
  </w:num>
  <w:num w:numId="2">
    <w:abstractNumId w:val="13"/>
  </w:num>
  <w:num w:numId="3">
    <w:abstractNumId w:val="18"/>
  </w:num>
  <w:num w:numId="4">
    <w:abstractNumId w:val="19"/>
  </w:num>
  <w:num w:numId="5">
    <w:abstractNumId w:val="25"/>
  </w:num>
  <w:num w:numId="6">
    <w:abstractNumId w:val="20"/>
  </w:num>
  <w:num w:numId="7">
    <w:abstractNumId w:val="23"/>
  </w:num>
  <w:num w:numId="8">
    <w:abstractNumId w:val="28"/>
  </w:num>
  <w:num w:numId="9">
    <w:abstractNumId w:val="30"/>
  </w:num>
  <w:num w:numId="10">
    <w:abstractNumId w:val="2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27"/>
  </w:num>
  <w:num w:numId="22">
    <w:abstractNumId w:val="33"/>
  </w:num>
  <w:num w:numId="23">
    <w:abstractNumId w:val="31"/>
  </w:num>
  <w:num w:numId="24">
    <w:abstractNumId w:val="26"/>
  </w:num>
  <w:num w:numId="25">
    <w:abstractNumId w:val="24"/>
  </w:num>
  <w:num w:numId="26">
    <w:abstractNumId w:val="15"/>
  </w:num>
  <w:num w:numId="27">
    <w:abstractNumId w:val="21"/>
  </w:num>
  <w:num w:numId="28">
    <w:abstractNumId w:val="16"/>
  </w:num>
  <w:num w:numId="29">
    <w:abstractNumId w:val="12"/>
  </w:num>
  <w:num w:numId="30">
    <w:abstractNumId w:val="32"/>
  </w:num>
  <w:num w:numId="31">
    <w:abstractNumId w:val="11"/>
  </w:num>
  <w:num w:numId="32">
    <w:abstractNumId w:val="17"/>
  </w:num>
  <w:num w:numId="33">
    <w:abstractNumId w:val="1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68"/>
    <w:rsid w:val="000859A6"/>
    <w:rsid w:val="000B0590"/>
    <w:rsid w:val="001473D0"/>
    <w:rsid w:val="001A1BB1"/>
    <w:rsid w:val="001A2576"/>
    <w:rsid w:val="001C7B9D"/>
    <w:rsid w:val="001D71E8"/>
    <w:rsid w:val="002167F8"/>
    <w:rsid w:val="0023420E"/>
    <w:rsid w:val="0023456D"/>
    <w:rsid w:val="0025079E"/>
    <w:rsid w:val="00315C7D"/>
    <w:rsid w:val="00346A42"/>
    <w:rsid w:val="00383866"/>
    <w:rsid w:val="00385689"/>
    <w:rsid w:val="004622EB"/>
    <w:rsid w:val="005574CC"/>
    <w:rsid w:val="005730D2"/>
    <w:rsid w:val="00632686"/>
    <w:rsid w:val="0067424F"/>
    <w:rsid w:val="006B4790"/>
    <w:rsid w:val="006F288C"/>
    <w:rsid w:val="0075426B"/>
    <w:rsid w:val="00786615"/>
    <w:rsid w:val="007A3FB0"/>
    <w:rsid w:val="00833F77"/>
    <w:rsid w:val="008D7B14"/>
    <w:rsid w:val="009105BC"/>
    <w:rsid w:val="00927EA4"/>
    <w:rsid w:val="009818CD"/>
    <w:rsid w:val="009E78E2"/>
    <w:rsid w:val="00A10765"/>
    <w:rsid w:val="00A959B5"/>
    <w:rsid w:val="00AF492D"/>
    <w:rsid w:val="00B0227F"/>
    <w:rsid w:val="00BE32CD"/>
    <w:rsid w:val="00C44DAF"/>
    <w:rsid w:val="00C85496"/>
    <w:rsid w:val="00CD3B80"/>
    <w:rsid w:val="00D20D4A"/>
    <w:rsid w:val="00DA7E86"/>
    <w:rsid w:val="00E14CE5"/>
    <w:rsid w:val="00EA0BD9"/>
    <w:rsid w:val="00EA22A5"/>
    <w:rsid w:val="00EB2BF6"/>
    <w:rsid w:val="00EB6FA2"/>
    <w:rsid w:val="00EC0DB6"/>
    <w:rsid w:val="00F654B3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2D05"/>
  <w15:docId w15:val="{E27FD9C7-0E2E-40D0-A616-FC401B3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92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A" w:eastAsia="en-US"/>
    </w:rPr>
  </w:style>
  <w:style w:type="paragraph" w:styleId="NormalWeb">
    <w:name w:val="Normal (Web)"/>
    <w:basedOn w:val="Normal"/>
    <w:uiPriority w:val="99"/>
    <w:unhideWhenUsed/>
    <w:rsid w:val="00234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y-adm.lviv.ua/lmr/profiles/moskalenko-andrij-oleksand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Павлік Еліна</dc:creator>
  <cp:lastModifiedBy>Microsoft Office User</cp:lastModifiedBy>
  <cp:revision>31</cp:revision>
  <cp:lastPrinted>2020-03-16T17:59:00Z</cp:lastPrinted>
  <dcterms:created xsi:type="dcterms:W3CDTF">2020-03-16T18:31:00Z</dcterms:created>
  <dcterms:modified xsi:type="dcterms:W3CDTF">2020-04-03T15:05:00Z</dcterms:modified>
</cp:coreProperties>
</file>