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92668" w:rsidRPr="001C7B9D" w:rsidRDefault="00F92668" w:rsidP="001C7B9D">
      <w:pPr>
        <w:widowControl w:val="0"/>
        <w:spacing w:before="15"/>
        <w:jc w:val="both"/>
        <w:rPr>
          <w:sz w:val="24"/>
          <w:szCs w:val="24"/>
          <w:lang w:val="en-US"/>
        </w:rPr>
      </w:pPr>
    </w:p>
    <w:p w14:paraId="00000002" w14:textId="386139EB" w:rsidR="00F92668" w:rsidRPr="00EB6FA2" w:rsidRDefault="00EB2BF6" w:rsidP="006F288C">
      <w:pPr>
        <w:widowControl w:val="0"/>
        <w:tabs>
          <w:tab w:val="left" w:pos="5812"/>
        </w:tabs>
        <w:spacing w:before="120"/>
        <w:ind w:left="993"/>
        <w:jc w:val="center"/>
        <w:rPr>
          <w:b/>
          <w:color w:val="000000"/>
          <w:sz w:val="24"/>
          <w:szCs w:val="24"/>
        </w:rPr>
      </w:pPr>
      <w:r w:rsidRPr="006F288C">
        <w:rPr>
          <w:b/>
          <w:color w:val="000000"/>
          <w:sz w:val="24"/>
          <w:szCs w:val="24"/>
        </w:rPr>
        <w:t xml:space="preserve">П Р О Т О К О Л  № </w:t>
      </w:r>
      <w:r w:rsidR="00A959B5">
        <w:rPr>
          <w:b/>
          <w:sz w:val="24"/>
          <w:szCs w:val="24"/>
        </w:rPr>
        <w:t>1</w:t>
      </w:r>
      <w:r w:rsidR="00200C0B">
        <w:rPr>
          <w:b/>
          <w:sz w:val="24"/>
          <w:szCs w:val="24"/>
        </w:rPr>
        <w:t>8</w:t>
      </w:r>
    </w:p>
    <w:p w14:paraId="00000003" w14:textId="77777777" w:rsidR="00F92668" w:rsidRPr="006F288C" w:rsidRDefault="00EB2BF6" w:rsidP="006F288C">
      <w:pPr>
        <w:widowControl w:val="0"/>
        <w:spacing w:before="3"/>
        <w:ind w:left="993"/>
        <w:jc w:val="center"/>
        <w:rPr>
          <w:b/>
          <w:color w:val="000000"/>
          <w:sz w:val="24"/>
          <w:szCs w:val="24"/>
        </w:rPr>
      </w:pPr>
      <w:r w:rsidRPr="006F288C">
        <w:rPr>
          <w:b/>
          <w:color w:val="000000"/>
          <w:sz w:val="24"/>
          <w:szCs w:val="24"/>
        </w:rPr>
        <w:t xml:space="preserve">засідання Штабу прийняття оперативних рішень в умовах загрози епідемії </w:t>
      </w:r>
      <w:proofErr w:type="spellStart"/>
      <w:r w:rsidRPr="006F288C">
        <w:rPr>
          <w:b/>
          <w:color w:val="000000"/>
          <w:sz w:val="24"/>
          <w:szCs w:val="24"/>
        </w:rPr>
        <w:t>коронавірусу</w:t>
      </w:r>
      <w:proofErr w:type="spellEnd"/>
      <w:r w:rsidRPr="006F288C">
        <w:rPr>
          <w:b/>
          <w:color w:val="000000"/>
          <w:sz w:val="24"/>
          <w:szCs w:val="24"/>
        </w:rPr>
        <w:t xml:space="preserve"> інфекції </w:t>
      </w:r>
      <w:r w:rsidRPr="006F288C">
        <w:rPr>
          <w:b/>
          <w:sz w:val="24"/>
          <w:szCs w:val="24"/>
        </w:rPr>
        <w:t>Covid-19 у м. Львові (надалі – Штаб)</w:t>
      </w:r>
    </w:p>
    <w:p w14:paraId="00000004" w14:textId="77777777" w:rsidR="00F92668" w:rsidRPr="006F288C" w:rsidRDefault="00F92668" w:rsidP="006F288C">
      <w:pPr>
        <w:widowControl w:val="0"/>
        <w:tabs>
          <w:tab w:val="left" w:pos="576"/>
          <w:tab w:val="left" w:pos="1040"/>
          <w:tab w:val="left" w:pos="2215"/>
          <w:tab w:val="left" w:pos="3580"/>
          <w:tab w:val="left" w:pos="8931"/>
          <w:tab w:val="left" w:pos="9639"/>
        </w:tabs>
        <w:ind w:left="993"/>
        <w:jc w:val="both"/>
        <w:rPr>
          <w:b/>
          <w:sz w:val="24"/>
          <w:szCs w:val="24"/>
        </w:rPr>
      </w:pPr>
    </w:p>
    <w:p w14:paraId="00000005" w14:textId="649DDE07" w:rsidR="00F92668" w:rsidRPr="006F288C" w:rsidRDefault="00EB2BF6" w:rsidP="006F288C">
      <w:pPr>
        <w:widowControl w:val="0"/>
        <w:tabs>
          <w:tab w:val="left" w:pos="576"/>
          <w:tab w:val="left" w:pos="1040"/>
          <w:tab w:val="left" w:pos="2215"/>
          <w:tab w:val="left" w:pos="3580"/>
          <w:tab w:val="left" w:pos="8931"/>
          <w:tab w:val="left" w:pos="9639"/>
        </w:tabs>
        <w:ind w:left="993"/>
        <w:rPr>
          <w:color w:val="000000"/>
          <w:sz w:val="24"/>
          <w:szCs w:val="24"/>
        </w:rPr>
      </w:pPr>
      <w:r w:rsidRPr="006F288C">
        <w:rPr>
          <w:b/>
          <w:color w:val="000000"/>
          <w:sz w:val="24"/>
          <w:szCs w:val="24"/>
        </w:rPr>
        <w:t xml:space="preserve">Від    </w:t>
      </w:r>
      <w:r w:rsidR="00EB6FA2">
        <w:rPr>
          <w:b/>
          <w:color w:val="000000"/>
          <w:sz w:val="24"/>
          <w:szCs w:val="24"/>
        </w:rPr>
        <w:t>03</w:t>
      </w:r>
      <w:r w:rsidRPr="006F288C">
        <w:rPr>
          <w:b/>
          <w:color w:val="000000"/>
          <w:sz w:val="24"/>
          <w:szCs w:val="24"/>
        </w:rPr>
        <w:t>.0</w:t>
      </w:r>
      <w:r w:rsidR="00EB6FA2">
        <w:rPr>
          <w:b/>
          <w:color w:val="000000"/>
          <w:sz w:val="24"/>
          <w:szCs w:val="24"/>
        </w:rPr>
        <w:t>4</w:t>
      </w:r>
      <w:r w:rsidRPr="006F288C">
        <w:rPr>
          <w:b/>
          <w:color w:val="000000"/>
          <w:sz w:val="24"/>
          <w:szCs w:val="24"/>
        </w:rPr>
        <w:t>.2020</w:t>
      </w:r>
      <w:r w:rsidRPr="006F288C">
        <w:rPr>
          <w:b/>
          <w:color w:val="000000"/>
          <w:sz w:val="24"/>
          <w:szCs w:val="24"/>
        </w:rPr>
        <w:tab/>
      </w:r>
      <w:r w:rsidRPr="006F288C">
        <w:rPr>
          <w:color w:val="000000"/>
          <w:sz w:val="24"/>
          <w:szCs w:val="24"/>
        </w:rPr>
        <w:t xml:space="preserve">       </w:t>
      </w:r>
      <w:r w:rsidRPr="006F288C">
        <w:rPr>
          <w:b/>
          <w:color w:val="000000"/>
          <w:sz w:val="24"/>
          <w:szCs w:val="24"/>
        </w:rPr>
        <w:t xml:space="preserve">                                                  м. Львів</w:t>
      </w:r>
    </w:p>
    <w:p w14:paraId="00000006" w14:textId="77777777" w:rsidR="00F92668" w:rsidRPr="009818CD" w:rsidRDefault="00F92668" w:rsidP="006F288C">
      <w:pPr>
        <w:ind w:left="993"/>
        <w:jc w:val="both"/>
        <w:rPr>
          <w:sz w:val="24"/>
          <w:szCs w:val="24"/>
        </w:rPr>
      </w:pPr>
    </w:p>
    <w:p w14:paraId="00000007" w14:textId="77777777" w:rsidR="00F92668" w:rsidRPr="00E14CE5" w:rsidRDefault="00EB2BF6" w:rsidP="006F288C">
      <w:pPr>
        <w:shd w:val="clear" w:color="auto" w:fill="FFFFFF"/>
        <w:ind w:left="993"/>
        <w:jc w:val="both"/>
        <w:rPr>
          <w:sz w:val="24"/>
          <w:szCs w:val="24"/>
        </w:rPr>
      </w:pPr>
      <w:r w:rsidRPr="00E14CE5">
        <w:rPr>
          <w:b/>
          <w:sz w:val="24"/>
          <w:szCs w:val="24"/>
        </w:rPr>
        <w:t xml:space="preserve">Голова засідання: </w:t>
      </w:r>
      <w:r w:rsidRPr="00E14CE5">
        <w:rPr>
          <w:sz w:val="24"/>
          <w:szCs w:val="24"/>
        </w:rPr>
        <w:t xml:space="preserve">заступниця міського голови з гуманітарних питань, голова Штабу </w:t>
      </w:r>
      <w:proofErr w:type="spellStart"/>
      <w:r w:rsidRPr="00E14CE5">
        <w:rPr>
          <w:sz w:val="24"/>
          <w:szCs w:val="24"/>
        </w:rPr>
        <w:t>Слічна</w:t>
      </w:r>
      <w:proofErr w:type="spellEnd"/>
      <w:r w:rsidRPr="00E14CE5">
        <w:rPr>
          <w:sz w:val="24"/>
          <w:szCs w:val="24"/>
        </w:rPr>
        <w:t xml:space="preserve"> Галина Миколаївна</w:t>
      </w:r>
    </w:p>
    <w:p w14:paraId="00000008" w14:textId="77777777" w:rsidR="00F92668" w:rsidRPr="00E14CE5" w:rsidRDefault="00F92668" w:rsidP="006F288C">
      <w:pPr>
        <w:shd w:val="clear" w:color="auto" w:fill="FFFFFF"/>
        <w:ind w:left="993"/>
        <w:jc w:val="both"/>
        <w:rPr>
          <w:color w:val="000000" w:themeColor="text1"/>
          <w:sz w:val="24"/>
          <w:szCs w:val="24"/>
        </w:rPr>
      </w:pPr>
    </w:p>
    <w:p w14:paraId="00000009" w14:textId="77777777" w:rsidR="00F92668" w:rsidRPr="00E14CE5" w:rsidRDefault="00EB2BF6" w:rsidP="006F288C">
      <w:pPr>
        <w:shd w:val="clear" w:color="auto" w:fill="FFFFFF"/>
        <w:ind w:left="993"/>
        <w:jc w:val="both"/>
        <w:rPr>
          <w:b/>
          <w:color w:val="000000" w:themeColor="text1"/>
          <w:sz w:val="24"/>
          <w:szCs w:val="24"/>
          <w:u w:val="single"/>
        </w:rPr>
      </w:pPr>
      <w:r w:rsidRPr="00E14CE5">
        <w:rPr>
          <w:b/>
          <w:color w:val="000000" w:themeColor="text1"/>
          <w:sz w:val="24"/>
          <w:szCs w:val="24"/>
          <w:u w:val="single"/>
        </w:rPr>
        <w:t xml:space="preserve">Присутні: </w:t>
      </w:r>
    </w:p>
    <w:p w14:paraId="0000000A" w14:textId="77777777"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члени Штабу (за окремим списком);</w:t>
      </w:r>
    </w:p>
    <w:p w14:paraId="0000000B" w14:textId="77777777"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представники ЗМІ.</w:t>
      </w:r>
    </w:p>
    <w:p w14:paraId="0000000C" w14:textId="77777777" w:rsidR="00F92668" w:rsidRPr="00E14CE5" w:rsidRDefault="00EB2BF6" w:rsidP="006F288C">
      <w:pPr>
        <w:shd w:val="clear" w:color="auto" w:fill="FFFFFF"/>
        <w:ind w:left="993"/>
        <w:jc w:val="both"/>
        <w:rPr>
          <w:b/>
          <w:color w:val="000000" w:themeColor="text1"/>
          <w:sz w:val="24"/>
          <w:szCs w:val="24"/>
          <w:u w:val="single"/>
        </w:rPr>
      </w:pPr>
      <w:r w:rsidRPr="00E14CE5">
        <w:rPr>
          <w:b/>
          <w:color w:val="000000" w:themeColor="text1"/>
          <w:sz w:val="24"/>
          <w:szCs w:val="24"/>
          <w:u w:val="single"/>
        </w:rPr>
        <w:t xml:space="preserve"> </w:t>
      </w:r>
    </w:p>
    <w:p w14:paraId="0000000D" w14:textId="77777777" w:rsidR="00F92668" w:rsidRPr="00E14CE5" w:rsidRDefault="00EB2BF6" w:rsidP="006F288C">
      <w:pPr>
        <w:shd w:val="clear" w:color="auto" w:fill="FFFFFF"/>
        <w:ind w:left="993"/>
        <w:jc w:val="both"/>
        <w:rPr>
          <w:b/>
          <w:color w:val="000000" w:themeColor="text1"/>
          <w:sz w:val="24"/>
          <w:szCs w:val="24"/>
          <w:u w:val="single"/>
        </w:rPr>
      </w:pPr>
      <w:r w:rsidRPr="00E14CE5">
        <w:rPr>
          <w:b/>
          <w:color w:val="000000" w:themeColor="text1"/>
          <w:sz w:val="24"/>
          <w:szCs w:val="24"/>
          <w:u w:val="single"/>
        </w:rPr>
        <w:t>Слухали:</w:t>
      </w:r>
    </w:p>
    <w:p w14:paraId="0000000E" w14:textId="66EEC323"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xml:space="preserve">п. Г. </w:t>
      </w:r>
      <w:proofErr w:type="spellStart"/>
      <w:r w:rsidRPr="00E14CE5">
        <w:rPr>
          <w:color w:val="000000" w:themeColor="text1"/>
          <w:sz w:val="24"/>
          <w:szCs w:val="24"/>
        </w:rPr>
        <w:t>Слічну</w:t>
      </w:r>
      <w:proofErr w:type="spellEnd"/>
      <w:r w:rsidRPr="00E14CE5">
        <w:rPr>
          <w:color w:val="000000" w:themeColor="text1"/>
          <w:sz w:val="24"/>
          <w:szCs w:val="24"/>
        </w:rPr>
        <w:t xml:space="preserve"> </w:t>
      </w:r>
      <w:r w:rsidR="001A2576" w:rsidRPr="00E14CE5">
        <w:rPr>
          <w:color w:val="000000" w:themeColor="text1"/>
          <w:sz w:val="24"/>
          <w:szCs w:val="24"/>
        </w:rPr>
        <w:t>–</w:t>
      </w:r>
      <w:r w:rsidRPr="00E14CE5">
        <w:rPr>
          <w:color w:val="000000" w:themeColor="text1"/>
          <w:sz w:val="24"/>
          <w:szCs w:val="24"/>
        </w:rPr>
        <w:t xml:space="preserve"> заступни</w:t>
      </w:r>
      <w:r w:rsidR="001A2576" w:rsidRPr="00E14CE5">
        <w:rPr>
          <w:color w:val="000000" w:themeColor="text1"/>
          <w:sz w:val="24"/>
          <w:szCs w:val="24"/>
        </w:rPr>
        <w:t xml:space="preserve">ка </w:t>
      </w:r>
      <w:r w:rsidRPr="00E14CE5">
        <w:rPr>
          <w:color w:val="000000" w:themeColor="text1"/>
          <w:sz w:val="24"/>
          <w:szCs w:val="24"/>
        </w:rPr>
        <w:t xml:space="preserve">міського голови з гуманітарних питань, голову Штабу </w:t>
      </w:r>
    </w:p>
    <w:p w14:paraId="0000000F" w14:textId="3463183B"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xml:space="preserve">п. І. </w:t>
      </w:r>
      <w:proofErr w:type="spellStart"/>
      <w:r w:rsidRPr="00E14CE5">
        <w:rPr>
          <w:color w:val="000000" w:themeColor="text1"/>
          <w:sz w:val="24"/>
          <w:szCs w:val="24"/>
        </w:rPr>
        <w:t>Маруняк</w:t>
      </w:r>
      <w:proofErr w:type="spellEnd"/>
      <w:r w:rsidRPr="00E14CE5">
        <w:rPr>
          <w:color w:val="000000" w:themeColor="text1"/>
          <w:sz w:val="24"/>
          <w:szCs w:val="24"/>
        </w:rPr>
        <w:t xml:space="preserve"> – заступни</w:t>
      </w:r>
      <w:r w:rsidR="001A2576" w:rsidRPr="00E14CE5">
        <w:rPr>
          <w:color w:val="000000" w:themeColor="text1"/>
          <w:sz w:val="24"/>
          <w:szCs w:val="24"/>
        </w:rPr>
        <w:t>ка</w:t>
      </w:r>
      <w:r w:rsidRPr="00E14CE5">
        <w:rPr>
          <w:color w:val="000000" w:themeColor="text1"/>
          <w:sz w:val="24"/>
          <w:szCs w:val="24"/>
        </w:rPr>
        <w:t xml:space="preserve"> міського голови з ЖКГ</w:t>
      </w:r>
    </w:p>
    <w:p w14:paraId="00000010" w14:textId="7F4FBFE7"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xml:space="preserve">п. А. </w:t>
      </w:r>
      <w:hyperlink r:id="rId5">
        <w:r w:rsidRPr="00E14CE5">
          <w:rPr>
            <w:color w:val="000000" w:themeColor="text1"/>
            <w:sz w:val="24"/>
            <w:szCs w:val="24"/>
          </w:rPr>
          <w:t>Москаленк</w:t>
        </w:r>
        <w:r w:rsidR="00DA7E86" w:rsidRPr="00E14CE5">
          <w:rPr>
            <w:color w:val="000000" w:themeColor="text1"/>
            <w:sz w:val="24"/>
            <w:szCs w:val="24"/>
          </w:rPr>
          <w:t>а</w:t>
        </w:r>
        <w:r w:rsidRPr="00E14CE5">
          <w:rPr>
            <w:color w:val="000000" w:themeColor="text1"/>
            <w:sz w:val="24"/>
            <w:szCs w:val="24"/>
          </w:rPr>
          <w:t xml:space="preserve"> </w:t>
        </w:r>
      </w:hyperlink>
      <w:r w:rsidRPr="00E14CE5">
        <w:rPr>
          <w:color w:val="000000" w:themeColor="text1"/>
          <w:sz w:val="24"/>
          <w:szCs w:val="24"/>
        </w:rPr>
        <w:t>-  заступника міського голови з питань розвитку</w:t>
      </w:r>
    </w:p>
    <w:p w14:paraId="00000012" w14:textId="77777777"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п. І. Кулинич - директорку департаменту економічного розвитку</w:t>
      </w:r>
    </w:p>
    <w:p w14:paraId="00000013" w14:textId="3C5ECEB3"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xml:space="preserve">п. Г. </w:t>
      </w:r>
      <w:proofErr w:type="spellStart"/>
      <w:r w:rsidRPr="00E14CE5">
        <w:rPr>
          <w:color w:val="000000" w:themeColor="text1"/>
          <w:sz w:val="24"/>
          <w:szCs w:val="24"/>
        </w:rPr>
        <w:t>Пайонкевич</w:t>
      </w:r>
      <w:proofErr w:type="spellEnd"/>
      <w:r w:rsidRPr="00E14CE5">
        <w:rPr>
          <w:color w:val="000000" w:themeColor="text1"/>
          <w:sz w:val="24"/>
          <w:szCs w:val="24"/>
        </w:rPr>
        <w:t xml:space="preserve"> - директора юридичного департаменту</w:t>
      </w:r>
    </w:p>
    <w:p w14:paraId="2E59AFDD" w14:textId="65BD02AC" w:rsidR="00200C0B" w:rsidRDefault="00EB2BF6" w:rsidP="00200C0B">
      <w:pPr>
        <w:shd w:val="clear" w:color="auto" w:fill="FFFFFF"/>
        <w:ind w:left="993"/>
        <w:jc w:val="both"/>
        <w:rPr>
          <w:color w:val="000000" w:themeColor="text1"/>
          <w:sz w:val="24"/>
          <w:szCs w:val="24"/>
        </w:rPr>
      </w:pPr>
      <w:r w:rsidRPr="00E14CE5">
        <w:rPr>
          <w:color w:val="000000" w:themeColor="text1"/>
          <w:sz w:val="24"/>
          <w:szCs w:val="24"/>
        </w:rPr>
        <w:t>п. В. Довжик - радник</w:t>
      </w:r>
      <w:r w:rsidR="001473D0">
        <w:rPr>
          <w:color w:val="000000" w:themeColor="text1"/>
          <w:sz w:val="24"/>
          <w:szCs w:val="24"/>
        </w:rPr>
        <w:t>а</w:t>
      </w:r>
      <w:r w:rsidRPr="00E14CE5">
        <w:rPr>
          <w:color w:val="000000" w:themeColor="text1"/>
          <w:sz w:val="24"/>
          <w:szCs w:val="24"/>
        </w:rPr>
        <w:t xml:space="preserve"> міського голови</w:t>
      </w:r>
    </w:p>
    <w:p w14:paraId="01249533" w14:textId="77777777" w:rsidR="001473D0" w:rsidRPr="001C7B9D" w:rsidRDefault="001473D0" w:rsidP="001C7B9D">
      <w:pPr>
        <w:shd w:val="clear" w:color="auto" w:fill="FFFFFF"/>
        <w:ind w:left="993"/>
        <w:jc w:val="both"/>
        <w:rPr>
          <w:color w:val="000000" w:themeColor="text1"/>
          <w:sz w:val="24"/>
          <w:szCs w:val="24"/>
        </w:rPr>
      </w:pPr>
    </w:p>
    <w:p w14:paraId="0000001D" w14:textId="796A9E39" w:rsidR="00F92668" w:rsidRPr="00E14CE5" w:rsidRDefault="00F92668" w:rsidP="006F288C">
      <w:pPr>
        <w:shd w:val="clear" w:color="auto" w:fill="FFFFFF"/>
        <w:ind w:left="993"/>
        <w:jc w:val="both"/>
        <w:rPr>
          <w:color w:val="000000" w:themeColor="text1"/>
          <w:sz w:val="24"/>
          <w:szCs w:val="24"/>
          <w:lang w:val="ru-RU"/>
        </w:rPr>
      </w:pPr>
    </w:p>
    <w:p w14:paraId="47A3B894" w14:textId="580EB58A" w:rsidR="008D7B14" w:rsidRPr="006A1343" w:rsidRDefault="00EB2BF6" w:rsidP="000859A6">
      <w:pPr>
        <w:shd w:val="clear" w:color="auto" w:fill="FFFFFF"/>
        <w:ind w:left="993"/>
        <w:jc w:val="both"/>
        <w:rPr>
          <w:b/>
          <w:color w:val="000000" w:themeColor="text1"/>
          <w:sz w:val="24"/>
          <w:szCs w:val="24"/>
          <w:u w:val="single"/>
        </w:rPr>
      </w:pPr>
      <w:r w:rsidRPr="006A1343">
        <w:rPr>
          <w:b/>
          <w:color w:val="000000" w:themeColor="text1"/>
          <w:sz w:val="24"/>
          <w:szCs w:val="24"/>
          <w:u w:val="single"/>
        </w:rPr>
        <w:t>Вирішили:</w:t>
      </w:r>
    </w:p>
    <w:p w14:paraId="4EEBCA72" w14:textId="58ED0143" w:rsidR="0025079E" w:rsidRPr="006A1343" w:rsidRDefault="0025079E" w:rsidP="006A1343">
      <w:pPr>
        <w:spacing w:line="276" w:lineRule="auto"/>
        <w:rPr>
          <w:color w:val="000000" w:themeColor="text1"/>
          <w:sz w:val="24"/>
          <w:szCs w:val="24"/>
          <w:lang w:val="ru-RU"/>
        </w:rPr>
      </w:pPr>
    </w:p>
    <w:p w14:paraId="083E0089" w14:textId="399C5ECC" w:rsidR="00200C0B" w:rsidRPr="006A1343" w:rsidRDefault="00200C0B" w:rsidP="00200C0B">
      <w:pPr>
        <w:pStyle w:val="ListParagraph"/>
        <w:numPr>
          <w:ilvl w:val="0"/>
          <w:numId w:val="34"/>
        </w:numPr>
        <w:shd w:val="clear" w:color="auto" w:fill="FFFFFF"/>
        <w:spacing w:before="120"/>
        <w:ind w:left="1418"/>
        <w:jc w:val="both"/>
        <w:rPr>
          <w:rFonts w:ascii="Arial" w:hAnsi="Arial" w:cs="Arial"/>
        </w:rPr>
      </w:pPr>
      <w:r w:rsidRPr="006A1343">
        <w:rPr>
          <w:rFonts w:ascii="Arial" w:hAnsi="Arial" w:cs="Arial"/>
          <w:bCs/>
          <w:shd w:val="clear" w:color="auto" w:fill="FFFFFF"/>
        </w:rPr>
        <w:t>Внести зміни до рішень засідань міської комісії з питань техногенно-екологічної безпеки і надзвичайних ситуацій</w:t>
      </w:r>
      <w:r w:rsidRPr="006A1343">
        <w:rPr>
          <w:rFonts w:ascii="Arial" w:hAnsi="Arial" w:cs="Arial"/>
        </w:rPr>
        <w:t xml:space="preserve"> </w:t>
      </w:r>
      <w:r w:rsidRPr="006A1343">
        <w:rPr>
          <w:rFonts w:ascii="Arial" w:hAnsi="Arial" w:cs="Arial"/>
          <w:bCs/>
          <w:shd w:val="clear" w:color="auto" w:fill="FFFFFF"/>
        </w:rPr>
        <w:t xml:space="preserve">в умовах поширення епідемії гострої респіраторної хвороби Covid-19, спричиненої коронавірусом </w:t>
      </w:r>
      <w:r w:rsidRPr="006A1343">
        <w:rPr>
          <w:rFonts w:ascii="Arial" w:hAnsi="Arial" w:cs="Arial"/>
          <w:bCs/>
        </w:rPr>
        <w:t xml:space="preserve">SARS-CoV-2 </w:t>
      </w:r>
      <w:r w:rsidRPr="006A1343">
        <w:rPr>
          <w:rFonts w:ascii="Arial" w:hAnsi="Arial" w:cs="Arial"/>
          <w:bCs/>
          <w:shd w:val="clear" w:color="auto" w:fill="FFFFFF"/>
        </w:rPr>
        <w:t>на території м. Львова з врахуванням Постанови Кабінету Міністрів України від 02.04.2020 № 255</w:t>
      </w:r>
      <w:r w:rsidRPr="006A1343">
        <w:rPr>
          <w:rFonts w:ascii="Arial" w:hAnsi="Arial" w:cs="Arial"/>
        </w:rPr>
        <w:t>.</w:t>
      </w:r>
    </w:p>
    <w:p w14:paraId="3EED85E3" w14:textId="77777777" w:rsidR="006A1343" w:rsidRPr="006A1343" w:rsidRDefault="006A1343" w:rsidP="006A1343">
      <w:pPr>
        <w:pStyle w:val="ListParagraph"/>
        <w:shd w:val="clear" w:color="auto" w:fill="FFFFFF"/>
        <w:spacing w:before="120"/>
        <w:ind w:left="1418"/>
        <w:jc w:val="both"/>
        <w:rPr>
          <w:rFonts w:ascii="Arial" w:hAnsi="Arial" w:cs="Arial"/>
        </w:rPr>
      </w:pPr>
    </w:p>
    <w:p w14:paraId="47217CB3" w14:textId="3B55B2E4" w:rsidR="006A1343" w:rsidRPr="006A1343" w:rsidRDefault="006A1343" w:rsidP="006A1343">
      <w:pPr>
        <w:pStyle w:val="ListParagraph"/>
        <w:numPr>
          <w:ilvl w:val="0"/>
          <w:numId w:val="34"/>
        </w:numPr>
        <w:shd w:val="clear" w:color="auto" w:fill="FFFFFF"/>
        <w:spacing w:before="120"/>
        <w:ind w:left="1418"/>
        <w:jc w:val="both"/>
        <w:rPr>
          <w:rFonts w:ascii="Arial" w:hAnsi="Arial" w:cs="Arial"/>
          <w:b/>
          <w:bCs/>
        </w:rPr>
      </w:pPr>
      <w:r w:rsidRPr="006A1343">
        <w:rPr>
          <w:rFonts w:ascii="Arial" w:hAnsi="Arial" w:cs="Arial"/>
          <w:b/>
          <w:bCs/>
        </w:rPr>
        <w:t>П. І. Маруняк</w:t>
      </w:r>
    </w:p>
    <w:p w14:paraId="1F3ABFA6" w14:textId="77777777" w:rsidR="006A1343" w:rsidRPr="006A1343" w:rsidRDefault="006A1343" w:rsidP="006A1343">
      <w:pPr>
        <w:pStyle w:val="ListParagraph"/>
        <w:rPr>
          <w:rFonts w:ascii="Arial" w:hAnsi="Arial" w:cs="Arial"/>
        </w:rPr>
      </w:pPr>
    </w:p>
    <w:p w14:paraId="6E3B2EFD" w14:textId="323402AE" w:rsidR="006A1343" w:rsidRPr="006A1343" w:rsidRDefault="006A1343" w:rsidP="006A1343">
      <w:pPr>
        <w:pStyle w:val="ListParagraph"/>
        <w:numPr>
          <w:ilvl w:val="0"/>
          <w:numId w:val="35"/>
        </w:numPr>
        <w:autoSpaceDE w:val="0"/>
        <w:autoSpaceDN w:val="0"/>
        <w:adjustRightInd w:val="0"/>
        <w:rPr>
          <w:rFonts w:ascii="Arial" w:hAnsi="Arial" w:cs="Arial"/>
        </w:rPr>
      </w:pPr>
      <w:r w:rsidRPr="006A1343">
        <w:rPr>
          <w:rFonts w:ascii="Arial" w:hAnsi="Arial" w:cs="Arial"/>
        </w:rPr>
        <w:t>Заборонити до 24.04.2020 перевезення пасажирів у міському автомобільному транспорті, що здійснює регулярні пасажирські перевезення на міських маршрутах та міському електричному (трамвай, тролейбус), крім перевезення працівників закладів та установ незалежно від форми власності, які забезпечують охорону здоров’я, продовольче забезпечення, урядування та надання найважливіших державних послуг, енергозабезпечення, водозабезпечення, зв’язок та комунікації, фінансові та банківські послуги, функціонування інфраструктури транспортного забезпечення, сфери оборони, правопорядку та цивільного захисту, об’єктів критичної інфраструктури, які мають безперервний промисловий цикл.</w:t>
      </w:r>
    </w:p>
    <w:p w14:paraId="6F869F36" w14:textId="77777777" w:rsidR="006A1343" w:rsidRPr="006A1343" w:rsidRDefault="006A1343" w:rsidP="006A1343">
      <w:pPr>
        <w:autoSpaceDE w:val="0"/>
        <w:autoSpaceDN w:val="0"/>
        <w:adjustRightInd w:val="0"/>
        <w:ind w:left="1418"/>
        <w:rPr>
          <w:sz w:val="24"/>
          <w:szCs w:val="24"/>
          <w:lang w:val="en-UA"/>
        </w:rPr>
      </w:pPr>
    </w:p>
    <w:p w14:paraId="1A96CBD6" w14:textId="45A24E86" w:rsidR="006A1343" w:rsidRPr="006A1343" w:rsidRDefault="006A1343" w:rsidP="006A1343">
      <w:pPr>
        <w:pStyle w:val="ListParagraph"/>
        <w:numPr>
          <w:ilvl w:val="0"/>
          <w:numId w:val="35"/>
        </w:numPr>
        <w:autoSpaceDE w:val="0"/>
        <w:autoSpaceDN w:val="0"/>
        <w:adjustRightInd w:val="0"/>
        <w:rPr>
          <w:rFonts w:ascii="Arial" w:hAnsi="Arial" w:cs="Arial"/>
          <w:lang w:val="ru-RU"/>
        </w:rPr>
      </w:pPr>
      <w:proofErr w:type="spellStart"/>
      <w:r w:rsidRPr="006A1343">
        <w:rPr>
          <w:rFonts w:ascii="Arial" w:hAnsi="Arial" w:cs="Arial"/>
          <w:lang w:val="ru-RU"/>
        </w:rPr>
        <w:t>Керівникам</w:t>
      </w:r>
      <w:proofErr w:type="spellEnd"/>
      <w:r w:rsidRPr="006A1343">
        <w:rPr>
          <w:rFonts w:ascii="Arial" w:hAnsi="Arial" w:cs="Arial"/>
          <w:lang w:val="ru-RU"/>
        </w:rPr>
        <w:t xml:space="preserve"> </w:t>
      </w:r>
      <w:proofErr w:type="spellStart"/>
      <w:r w:rsidRPr="006A1343">
        <w:rPr>
          <w:rFonts w:ascii="Arial" w:hAnsi="Arial" w:cs="Arial"/>
          <w:lang w:val="ru-RU"/>
        </w:rPr>
        <w:t>автотранспортних</w:t>
      </w:r>
      <w:proofErr w:type="spellEnd"/>
      <w:r w:rsidRPr="006A1343">
        <w:rPr>
          <w:rFonts w:ascii="Arial" w:hAnsi="Arial" w:cs="Arial"/>
          <w:lang w:val="ru-RU"/>
        </w:rPr>
        <w:t xml:space="preserve"> </w:t>
      </w:r>
      <w:proofErr w:type="spellStart"/>
      <w:r w:rsidRPr="006A1343">
        <w:rPr>
          <w:rFonts w:ascii="Arial" w:hAnsi="Arial" w:cs="Arial"/>
          <w:lang w:val="ru-RU"/>
        </w:rPr>
        <w:t>підприємств</w:t>
      </w:r>
      <w:proofErr w:type="spellEnd"/>
      <w:r w:rsidRPr="006A1343">
        <w:rPr>
          <w:rFonts w:ascii="Arial" w:hAnsi="Arial" w:cs="Arial"/>
          <w:lang w:val="ru-RU"/>
        </w:rPr>
        <w:t xml:space="preserve"> </w:t>
      </w:r>
      <w:proofErr w:type="spellStart"/>
      <w:r w:rsidRPr="006A1343">
        <w:rPr>
          <w:rFonts w:ascii="Arial" w:hAnsi="Arial" w:cs="Arial"/>
          <w:lang w:val="ru-RU"/>
        </w:rPr>
        <w:t>забезпечити</w:t>
      </w:r>
      <w:proofErr w:type="spellEnd"/>
      <w:r w:rsidRPr="006A1343">
        <w:rPr>
          <w:rFonts w:ascii="Arial" w:hAnsi="Arial" w:cs="Arial"/>
          <w:lang w:val="ru-RU"/>
        </w:rPr>
        <w:t xml:space="preserve"> </w:t>
      </w:r>
      <w:proofErr w:type="spellStart"/>
      <w:r w:rsidRPr="006A1343">
        <w:rPr>
          <w:rFonts w:ascii="Arial" w:hAnsi="Arial" w:cs="Arial"/>
          <w:lang w:val="ru-RU"/>
        </w:rPr>
        <w:t>водіїв</w:t>
      </w:r>
      <w:proofErr w:type="spellEnd"/>
      <w:r w:rsidRPr="006A1343">
        <w:rPr>
          <w:rFonts w:ascii="Arial" w:hAnsi="Arial" w:cs="Arial"/>
          <w:lang w:val="ru-RU"/>
        </w:rPr>
        <w:t xml:space="preserve"> </w:t>
      </w:r>
      <w:proofErr w:type="spellStart"/>
      <w:r w:rsidRPr="006A1343">
        <w:rPr>
          <w:rFonts w:ascii="Arial" w:hAnsi="Arial" w:cs="Arial"/>
          <w:lang w:val="ru-RU"/>
        </w:rPr>
        <w:t>засобами</w:t>
      </w:r>
      <w:proofErr w:type="spellEnd"/>
      <w:r w:rsidRPr="006A1343">
        <w:rPr>
          <w:rFonts w:ascii="Arial" w:hAnsi="Arial" w:cs="Arial"/>
          <w:lang w:val="ru-RU"/>
        </w:rPr>
        <w:t xml:space="preserve"> </w:t>
      </w:r>
      <w:proofErr w:type="spellStart"/>
      <w:r w:rsidRPr="006A1343">
        <w:rPr>
          <w:rFonts w:ascii="Arial" w:hAnsi="Arial" w:cs="Arial"/>
          <w:lang w:val="ru-RU"/>
        </w:rPr>
        <w:t>індивідуального</w:t>
      </w:r>
      <w:proofErr w:type="spellEnd"/>
      <w:r w:rsidRPr="006A1343">
        <w:rPr>
          <w:rFonts w:ascii="Arial" w:hAnsi="Arial" w:cs="Arial"/>
          <w:lang w:val="ru-RU"/>
        </w:rPr>
        <w:t xml:space="preserve"> </w:t>
      </w:r>
      <w:proofErr w:type="spellStart"/>
      <w:r w:rsidRPr="006A1343">
        <w:rPr>
          <w:rFonts w:ascii="Arial" w:hAnsi="Arial" w:cs="Arial"/>
          <w:lang w:val="ru-RU"/>
        </w:rPr>
        <w:t>захисту</w:t>
      </w:r>
      <w:proofErr w:type="spellEnd"/>
      <w:r w:rsidRPr="006A1343">
        <w:rPr>
          <w:rFonts w:ascii="Arial" w:hAnsi="Arial" w:cs="Arial"/>
          <w:lang w:val="ru-RU"/>
        </w:rPr>
        <w:t xml:space="preserve"> (</w:t>
      </w:r>
      <w:proofErr w:type="spellStart"/>
      <w:r w:rsidRPr="006A1343">
        <w:rPr>
          <w:rFonts w:ascii="Arial" w:hAnsi="Arial" w:cs="Arial"/>
          <w:lang w:val="ru-RU"/>
        </w:rPr>
        <w:t>зокрема</w:t>
      </w:r>
      <w:proofErr w:type="spellEnd"/>
      <w:r w:rsidRPr="006A1343">
        <w:rPr>
          <w:rFonts w:ascii="Arial" w:hAnsi="Arial" w:cs="Arial"/>
          <w:lang w:val="ru-RU"/>
        </w:rPr>
        <w:t xml:space="preserve"> </w:t>
      </w:r>
      <w:proofErr w:type="spellStart"/>
      <w:r w:rsidRPr="006A1343">
        <w:rPr>
          <w:rFonts w:ascii="Arial" w:hAnsi="Arial" w:cs="Arial"/>
          <w:lang w:val="ru-RU"/>
        </w:rPr>
        <w:t>респіраторами</w:t>
      </w:r>
      <w:proofErr w:type="spellEnd"/>
      <w:r w:rsidRPr="006A1343">
        <w:rPr>
          <w:rFonts w:ascii="Arial" w:hAnsi="Arial" w:cs="Arial"/>
          <w:lang w:val="ru-RU"/>
        </w:rPr>
        <w:t xml:space="preserve"> </w:t>
      </w:r>
      <w:proofErr w:type="spellStart"/>
      <w:r w:rsidRPr="006A1343">
        <w:rPr>
          <w:rFonts w:ascii="Arial" w:hAnsi="Arial" w:cs="Arial"/>
          <w:lang w:val="ru-RU"/>
        </w:rPr>
        <w:t>або</w:t>
      </w:r>
      <w:proofErr w:type="spellEnd"/>
      <w:r w:rsidRPr="006A1343">
        <w:rPr>
          <w:rFonts w:ascii="Arial" w:hAnsi="Arial" w:cs="Arial"/>
          <w:lang w:val="ru-RU"/>
        </w:rPr>
        <w:t xml:space="preserve"> </w:t>
      </w:r>
      <w:proofErr w:type="spellStart"/>
      <w:r w:rsidRPr="006A1343">
        <w:rPr>
          <w:rFonts w:ascii="Arial" w:hAnsi="Arial" w:cs="Arial"/>
          <w:lang w:val="ru-RU"/>
        </w:rPr>
        <w:t>захисними</w:t>
      </w:r>
      <w:proofErr w:type="spellEnd"/>
      <w:r w:rsidRPr="006A1343">
        <w:rPr>
          <w:rFonts w:ascii="Arial" w:hAnsi="Arial" w:cs="Arial"/>
          <w:lang w:val="ru-RU"/>
        </w:rPr>
        <w:t xml:space="preserve"> масками)</w:t>
      </w:r>
    </w:p>
    <w:p w14:paraId="261695E7" w14:textId="77777777" w:rsidR="006A1343" w:rsidRPr="006A1343" w:rsidRDefault="006A1343" w:rsidP="006A1343">
      <w:pPr>
        <w:autoSpaceDE w:val="0"/>
        <w:autoSpaceDN w:val="0"/>
        <w:adjustRightInd w:val="0"/>
        <w:ind w:left="1418"/>
        <w:rPr>
          <w:sz w:val="24"/>
          <w:szCs w:val="24"/>
          <w:lang w:val="ru-RU"/>
        </w:rPr>
      </w:pPr>
    </w:p>
    <w:p w14:paraId="4B818B7F" w14:textId="546CB675" w:rsidR="006A1343" w:rsidRPr="006A1343" w:rsidRDefault="006A1343" w:rsidP="006A1343">
      <w:pPr>
        <w:pStyle w:val="ListParagraph"/>
        <w:numPr>
          <w:ilvl w:val="0"/>
          <w:numId w:val="35"/>
        </w:numPr>
        <w:autoSpaceDE w:val="0"/>
        <w:autoSpaceDN w:val="0"/>
        <w:adjustRightInd w:val="0"/>
        <w:rPr>
          <w:rFonts w:ascii="Arial" w:hAnsi="Arial" w:cs="Arial"/>
          <w:lang w:val="ru-RU"/>
        </w:rPr>
      </w:pPr>
      <w:proofErr w:type="spellStart"/>
      <w:r w:rsidRPr="006A1343">
        <w:rPr>
          <w:rFonts w:ascii="Arial" w:hAnsi="Arial" w:cs="Arial"/>
          <w:lang w:val="ru-RU"/>
        </w:rPr>
        <w:lastRenderedPageBreak/>
        <w:t>Пасажири</w:t>
      </w:r>
      <w:proofErr w:type="spellEnd"/>
      <w:r w:rsidRPr="006A1343">
        <w:rPr>
          <w:rFonts w:ascii="Arial" w:hAnsi="Arial" w:cs="Arial"/>
          <w:lang w:val="ru-RU"/>
        </w:rPr>
        <w:t xml:space="preserve"> </w:t>
      </w:r>
      <w:proofErr w:type="spellStart"/>
      <w:r w:rsidRPr="006A1343">
        <w:rPr>
          <w:rFonts w:ascii="Arial" w:hAnsi="Arial" w:cs="Arial"/>
          <w:lang w:val="ru-RU"/>
        </w:rPr>
        <w:t>під</w:t>
      </w:r>
      <w:proofErr w:type="spellEnd"/>
      <w:r w:rsidRPr="006A1343">
        <w:rPr>
          <w:rFonts w:ascii="Arial" w:hAnsi="Arial" w:cs="Arial"/>
          <w:lang w:val="ru-RU"/>
        </w:rPr>
        <w:t xml:space="preserve"> час </w:t>
      </w:r>
      <w:proofErr w:type="spellStart"/>
      <w:r w:rsidRPr="006A1343">
        <w:rPr>
          <w:rFonts w:ascii="Arial" w:hAnsi="Arial" w:cs="Arial"/>
          <w:lang w:val="ru-RU"/>
        </w:rPr>
        <w:t>перевезень</w:t>
      </w:r>
      <w:proofErr w:type="spellEnd"/>
      <w:r w:rsidRPr="006A1343">
        <w:rPr>
          <w:rFonts w:ascii="Arial" w:hAnsi="Arial" w:cs="Arial"/>
          <w:lang w:val="ru-RU"/>
        </w:rPr>
        <w:t xml:space="preserve"> </w:t>
      </w:r>
      <w:proofErr w:type="spellStart"/>
      <w:r w:rsidRPr="006A1343">
        <w:rPr>
          <w:rFonts w:ascii="Arial" w:hAnsi="Arial" w:cs="Arial"/>
          <w:lang w:val="ru-RU"/>
        </w:rPr>
        <w:t>повинні</w:t>
      </w:r>
      <w:proofErr w:type="spellEnd"/>
      <w:r w:rsidRPr="006A1343">
        <w:rPr>
          <w:rFonts w:ascii="Arial" w:hAnsi="Arial" w:cs="Arial"/>
          <w:lang w:val="ru-RU"/>
        </w:rPr>
        <w:t xml:space="preserve"> бути в </w:t>
      </w:r>
      <w:proofErr w:type="spellStart"/>
      <w:r w:rsidRPr="006A1343">
        <w:rPr>
          <w:rFonts w:ascii="Arial" w:hAnsi="Arial" w:cs="Arial"/>
          <w:lang w:val="ru-RU"/>
        </w:rPr>
        <w:t>засобах</w:t>
      </w:r>
      <w:proofErr w:type="spellEnd"/>
      <w:r w:rsidRPr="006A1343">
        <w:rPr>
          <w:rFonts w:ascii="Arial" w:hAnsi="Arial" w:cs="Arial"/>
          <w:lang w:val="ru-RU"/>
        </w:rPr>
        <w:t xml:space="preserve"> </w:t>
      </w:r>
      <w:proofErr w:type="spellStart"/>
      <w:r w:rsidRPr="006A1343">
        <w:rPr>
          <w:rFonts w:ascii="Arial" w:hAnsi="Arial" w:cs="Arial"/>
          <w:lang w:val="ru-RU"/>
        </w:rPr>
        <w:t>індивідуального</w:t>
      </w:r>
      <w:proofErr w:type="spellEnd"/>
      <w:r w:rsidRPr="006A1343">
        <w:rPr>
          <w:rFonts w:ascii="Arial" w:hAnsi="Arial" w:cs="Arial"/>
          <w:lang w:val="ru-RU"/>
        </w:rPr>
        <w:t xml:space="preserve"> </w:t>
      </w:r>
      <w:proofErr w:type="spellStart"/>
      <w:r w:rsidRPr="006A1343">
        <w:rPr>
          <w:rFonts w:ascii="Arial" w:hAnsi="Arial" w:cs="Arial"/>
          <w:lang w:val="ru-RU"/>
        </w:rPr>
        <w:t>захисту</w:t>
      </w:r>
      <w:proofErr w:type="spellEnd"/>
      <w:r w:rsidRPr="006A1343">
        <w:rPr>
          <w:rFonts w:ascii="Arial" w:hAnsi="Arial" w:cs="Arial"/>
          <w:lang w:val="ru-RU"/>
        </w:rPr>
        <w:t xml:space="preserve"> (</w:t>
      </w:r>
      <w:proofErr w:type="spellStart"/>
      <w:r w:rsidRPr="006A1343">
        <w:rPr>
          <w:rFonts w:ascii="Arial" w:hAnsi="Arial" w:cs="Arial"/>
          <w:lang w:val="ru-RU"/>
        </w:rPr>
        <w:t>зокрема</w:t>
      </w:r>
      <w:proofErr w:type="spellEnd"/>
      <w:r w:rsidRPr="006A1343">
        <w:rPr>
          <w:rFonts w:ascii="Arial" w:hAnsi="Arial" w:cs="Arial"/>
          <w:lang w:val="ru-RU"/>
        </w:rPr>
        <w:t xml:space="preserve"> </w:t>
      </w:r>
      <w:proofErr w:type="spellStart"/>
      <w:r w:rsidRPr="006A1343">
        <w:rPr>
          <w:rFonts w:ascii="Arial" w:hAnsi="Arial" w:cs="Arial"/>
          <w:lang w:val="ru-RU"/>
        </w:rPr>
        <w:t>респіраторах</w:t>
      </w:r>
      <w:proofErr w:type="spellEnd"/>
      <w:r w:rsidRPr="006A1343">
        <w:rPr>
          <w:rFonts w:ascii="Arial" w:hAnsi="Arial" w:cs="Arial"/>
          <w:lang w:val="ru-RU"/>
        </w:rPr>
        <w:t xml:space="preserve"> </w:t>
      </w:r>
      <w:proofErr w:type="spellStart"/>
      <w:r w:rsidRPr="006A1343">
        <w:rPr>
          <w:rFonts w:ascii="Arial" w:hAnsi="Arial" w:cs="Arial"/>
          <w:lang w:val="ru-RU"/>
        </w:rPr>
        <w:t>або</w:t>
      </w:r>
      <w:proofErr w:type="spellEnd"/>
      <w:r w:rsidRPr="006A1343">
        <w:rPr>
          <w:rFonts w:ascii="Arial" w:hAnsi="Arial" w:cs="Arial"/>
          <w:lang w:val="ru-RU"/>
        </w:rPr>
        <w:t xml:space="preserve"> </w:t>
      </w:r>
      <w:proofErr w:type="spellStart"/>
      <w:r w:rsidRPr="006A1343">
        <w:rPr>
          <w:rFonts w:ascii="Arial" w:hAnsi="Arial" w:cs="Arial"/>
          <w:lang w:val="ru-RU"/>
        </w:rPr>
        <w:t>захисних</w:t>
      </w:r>
      <w:proofErr w:type="spellEnd"/>
      <w:r w:rsidRPr="006A1343">
        <w:rPr>
          <w:rFonts w:ascii="Arial" w:hAnsi="Arial" w:cs="Arial"/>
          <w:lang w:val="ru-RU"/>
        </w:rPr>
        <w:t xml:space="preserve"> масках, у тому </w:t>
      </w:r>
      <w:proofErr w:type="spellStart"/>
      <w:r w:rsidRPr="006A1343">
        <w:rPr>
          <w:rFonts w:ascii="Arial" w:hAnsi="Arial" w:cs="Arial"/>
          <w:lang w:val="ru-RU"/>
        </w:rPr>
        <w:t>числі</w:t>
      </w:r>
      <w:proofErr w:type="spellEnd"/>
      <w:r w:rsidRPr="006A1343">
        <w:rPr>
          <w:rFonts w:ascii="Arial" w:hAnsi="Arial" w:cs="Arial"/>
          <w:lang w:val="ru-RU"/>
        </w:rPr>
        <w:t xml:space="preserve"> </w:t>
      </w:r>
      <w:proofErr w:type="spellStart"/>
      <w:r w:rsidRPr="006A1343">
        <w:rPr>
          <w:rFonts w:ascii="Arial" w:hAnsi="Arial" w:cs="Arial"/>
          <w:lang w:val="ru-RU"/>
        </w:rPr>
        <w:t>виготовлених</w:t>
      </w:r>
      <w:proofErr w:type="spellEnd"/>
      <w:r w:rsidRPr="006A1343">
        <w:rPr>
          <w:rFonts w:ascii="Arial" w:hAnsi="Arial" w:cs="Arial"/>
          <w:lang w:val="ru-RU"/>
        </w:rPr>
        <w:t xml:space="preserve"> </w:t>
      </w:r>
      <w:proofErr w:type="spellStart"/>
      <w:r w:rsidRPr="006A1343">
        <w:rPr>
          <w:rFonts w:ascii="Arial" w:hAnsi="Arial" w:cs="Arial"/>
          <w:lang w:val="ru-RU"/>
        </w:rPr>
        <w:t>власноручно</w:t>
      </w:r>
      <w:proofErr w:type="spellEnd"/>
      <w:r w:rsidRPr="006A1343">
        <w:rPr>
          <w:rFonts w:ascii="Arial" w:hAnsi="Arial" w:cs="Arial"/>
          <w:lang w:val="ru-RU"/>
        </w:rPr>
        <w:t>)</w:t>
      </w:r>
    </w:p>
    <w:p w14:paraId="43D1530A" w14:textId="77777777" w:rsidR="006A1343" w:rsidRPr="006A1343" w:rsidRDefault="006A1343" w:rsidP="006A1343">
      <w:pPr>
        <w:autoSpaceDE w:val="0"/>
        <w:autoSpaceDN w:val="0"/>
        <w:adjustRightInd w:val="0"/>
        <w:ind w:left="1418"/>
        <w:rPr>
          <w:sz w:val="24"/>
          <w:szCs w:val="24"/>
          <w:lang w:val="ru-RU"/>
        </w:rPr>
      </w:pPr>
    </w:p>
    <w:p w14:paraId="506B808C" w14:textId="77777777" w:rsidR="006A1343" w:rsidRPr="006A1343" w:rsidRDefault="006A1343" w:rsidP="006A1343">
      <w:pPr>
        <w:pStyle w:val="ListParagraph"/>
        <w:numPr>
          <w:ilvl w:val="0"/>
          <w:numId w:val="35"/>
        </w:numPr>
        <w:autoSpaceDE w:val="0"/>
        <w:autoSpaceDN w:val="0"/>
        <w:adjustRightInd w:val="0"/>
        <w:rPr>
          <w:rFonts w:ascii="Arial" w:hAnsi="Arial" w:cs="Arial"/>
          <w:lang w:val="ru-RU"/>
        </w:rPr>
      </w:pPr>
      <w:proofErr w:type="spellStart"/>
      <w:r w:rsidRPr="006A1343">
        <w:rPr>
          <w:rFonts w:ascii="Arial" w:hAnsi="Arial" w:cs="Arial"/>
          <w:lang w:val="ru-RU"/>
        </w:rPr>
        <w:t>Водіям</w:t>
      </w:r>
      <w:proofErr w:type="spellEnd"/>
      <w:r w:rsidRPr="006A1343">
        <w:rPr>
          <w:rFonts w:ascii="Arial" w:hAnsi="Arial" w:cs="Arial"/>
          <w:lang w:val="ru-RU"/>
        </w:rPr>
        <w:t xml:space="preserve"> </w:t>
      </w:r>
      <w:proofErr w:type="spellStart"/>
      <w:r w:rsidRPr="006A1343">
        <w:rPr>
          <w:rFonts w:ascii="Arial" w:hAnsi="Arial" w:cs="Arial"/>
          <w:lang w:val="ru-RU"/>
        </w:rPr>
        <w:t>міського</w:t>
      </w:r>
      <w:proofErr w:type="spellEnd"/>
      <w:r w:rsidRPr="006A1343">
        <w:rPr>
          <w:rFonts w:ascii="Arial" w:hAnsi="Arial" w:cs="Arial"/>
          <w:lang w:val="ru-RU"/>
        </w:rPr>
        <w:t xml:space="preserve"> </w:t>
      </w:r>
      <w:proofErr w:type="spellStart"/>
      <w:r w:rsidRPr="006A1343">
        <w:rPr>
          <w:rFonts w:ascii="Arial" w:hAnsi="Arial" w:cs="Arial"/>
          <w:lang w:val="ru-RU"/>
        </w:rPr>
        <w:t>автомобільного</w:t>
      </w:r>
      <w:proofErr w:type="spellEnd"/>
      <w:r w:rsidRPr="006A1343">
        <w:rPr>
          <w:rFonts w:ascii="Arial" w:hAnsi="Arial" w:cs="Arial"/>
          <w:lang w:val="ru-RU"/>
        </w:rPr>
        <w:t xml:space="preserve"> та </w:t>
      </w:r>
      <w:proofErr w:type="spellStart"/>
      <w:r w:rsidRPr="006A1343">
        <w:rPr>
          <w:rFonts w:ascii="Arial" w:hAnsi="Arial" w:cs="Arial"/>
          <w:lang w:val="ru-RU"/>
        </w:rPr>
        <w:t>електричного</w:t>
      </w:r>
      <w:proofErr w:type="spellEnd"/>
      <w:r w:rsidRPr="006A1343">
        <w:rPr>
          <w:rFonts w:ascii="Arial" w:hAnsi="Arial" w:cs="Arial"/>
          <w:lang w:val="ru-RU"/>
        </w:rPr>
        <w:t xml:space="preserve"> транспорту </w:t>
      </w:r>
      <w:proofErr w:type="spellStart"/>
      <w:r w:rsidRPr="006A1343">
        <w:rPr>
          <w:rFonts w:ascii="Arial" w:hAnsi="Arial" w:cs="Arial"/>
          <w:lang w:val="ru-RU"/>
        </w:rPr>
        <w:t>здійснювати</w:t>
      </w:r>
      <w:proofErr w:type="spellEnd"/>
      <w:r w:rsidRPr="006A1343">
        <w:rPr>
          <w:rFonts w:ascii="Arial" w:hAnsi="Arial" w:cs="Arial"/>
          <w:lang w:val="ru-RU"/>
        </w:rPr>
        <w:t xml:space="preserve"> </w:t>
      </w:r>
      <w:proofErr w:type="spellStart"/>
      <w:r w:rsidRPr="006A1343">
        <w:rPr>
          <w:rFonts w:ascii="Arial" w:hAnsi="Arial" w:cs="Arial"/>
          <w:lang w:val="ru-RU"/>
        </w:rPr>
        <w:t>перевезення</w:t>
      </w:r>
      <w:proofErr w:type="spellEnd"/>
      <w:r w:rsidRPr="006A1343">
        <w:rPr>
          <w:rFonts w:ascii="Arial" w:hAnsi="Arial" w:cs="Arial"/>
          <w:lang w:val="ru-RU"/>
        </w:rPr>
        <w:t xml:space="preserve"> </w:t>
      </w:r>
      <w:proofErr w:type="spellStart"/>
      <w:r w:rsidRPr="006A1343">
        <w:rPr>
          <w:rFonts w:ascii="Arial" w:hAnsi="Arial" w:cs="Arial"/>
          <w:lang w:val="ru-RU"/>
        </w:rPr>
        <w:t>пасажирів</w:t>
      </w:r>
      <w:proofErr w:type="spellEnd"/>
      <w:r w:rsidRPr="006A1343">
        <w:rPr>
          <w:rFonts w:ascii="Arial" w:hAnsi="Arial" w:cs="Arial"/>
          <w:lang w:val="ru-RU"/>
        </w:rPr>
        <w:t xml:space="preserve"> в межах </w:t>
      </w:r>
      <w:proofErr w:type="spellStart"/>
      <w:r w:rsidRPr="006A1343">
        <w:rPr>
          <w:rFonts w:ascii="Arial" w:hAnsi="Arial" w:cs="Arial"/>
          <w:lang w:val="ru-RU"/>
        </w:rPr>
        <w:t>кількості</w:t>
      </w:r>
      <w:proofErr w:type="spellEnd"/>
      <w:r w:rsidRPr="006A1343">
        <w:rPr>
          <w:rFonts w:ascii="Arial" w:hAnsi="Arial" w:cs="Arial"/>
          <w:lang w:val="ru-RU"/>
        </w:rPr>
        <w:t xml:space="preserve"> </w:t>
      </w:r>
      <w:proofErr w:type="spellStart"/>
      <w:r w:rsidRPr="006A1343">
        <w:rPr>
          <w:rFonts w:ascii="Arial" w:hAnsi="Arial" w:cs="Arial"/>
          <w:lang w:val="ru-RU"/>
        </w:rPr>
        <w:t>місць</w:t>
      </w:r>
      <w:proofErr w:type="spellEnd"/>
      <w:r w:rsidRPr="006A1343">
        <w:rPr>
          <w:rFonts w:ascii="Arial" w:hAnsi="Arial" w:cs="Arial"/>
          <w:lang w:val="ru-RU"/>
        </w:rPr>
        <w:t xml:space="preserve"> </w:t>
      </w:r>
      <w:proofErr w:type="spellStart"/>
      <w:r w:rsidRPr="006A1343">
        <w:rPr>
          <w:rFonts w:ascii="Arial" w:hAnsi="Arial" w:cs="Arial"/>
          <w:lang w:val="ru-RU"/>
        </w:rPr>
        <w:t>сидіння</w:t>
      </w:r>
      <w:proofErr w:type="spellEnd"/>
      <w:r w:rsidRPr="006A1343">
        <w:rPr>
          <w:rFonts w:ascii="Arial" w:hAnsi="Arial" w:cs="Arial"/>
          <w:lang w:val="ru-RU"/>
        </w:rPr>
        <w:t xml:space="preserve"> </w:t>
      </w:r>
      <w:proofErr w:type="spellStart"/>
      <w:r w:rsidRPr="006A1343">
        <w:rPr>
          <w:rFonts w:ascii="Arial" w:hAnsi="Arial" w:cs="Arial"/>
          <w:lang w:val="ru-RU"/>
        </w:rPr>
        <w:t>передбачених</w:t>
      </w:r>
      <w:proofErr w:type="spellEnd"/>
      <w:r w:rsidRPr="006A1343">
        <w:rPr>
          <w:rFonts w:ascii="Arial" w:hAnsi="Arial" w:cs="Arial"/>
          <w:lang w:val="ru-RU"/>
        </w:rPr>
        <w:t xml:space="preserve"> </w:t>
      </w:r>
      <w:proofErr w:type="spellStart"/>
      <w:r w:rsidRPr="006A1343">
        <w:rPr>
          <w:rFonts w:ascii="Arial" w:hAnsi="Arial" w:cs="Arial"/>
          <w:lang w:val="ru-RU"/>
        </w:rPr>
        <w:t>технічними</w:t>
      </w:r>
      <w:proofErr w:type="spellEnd"/>
      <w:r w:rsidRPr="006A1343">
        <w:rPr>
          <w:rFonts w:ascii="Arial" w:hAnsi="Arial" w:cs="Arial"/>
          <w:lang w:val="ru-RU"/>
        </w:rPr>
        <w:t xml:space="preserve"> характеристиками транспортного </w:t>
      </w:r>
      <w:proofErr w:type="spellStart"/>
      <w:r w:rsidRPr="006A1343">
        <w:rPr>
          <w:rFonts w:ascii="Arial" w:hAnsi="Arial" w:cs="Arial"/>
          <w:lang w:val="ru-RU"/>
        </w:rPr>
        <w:t>засобу</w:t>
      </w:r>
      <w:proofErr w:type="spellEnd"/>
      <w:r w:rsidRPr="006A1343">
        <w:rPr>
          <w:rFonts w:ascii="Arial" w:hAnsi="Arial" w:cs="Arial"/>
          <w:lang w:val="ru-RU"/>
        </w:rPr>
        <w:t xml:space="preserve"> </w:t>
      </w:r>
      <w:proofErr w:type="spellStart"/>
      <w:r w:rsidRPr="006A1343">
        <w:rPr>
          <w:rFonts w:ascii="Arial" w:hAnsi="Arial" w:cs="Arial"/>
          <w:lang w:val="ru-RU"/>
        </w:rPr>
        <w:t>або</w:t>
      </w:r>
      <w:proofErr w:type="spellEnd"/>
      <w:r w:rsidRPr="006A1343">
        <w:rPr>
          <w:rFonts w:ascii="Arial" w:hAnsi="Arial" w:cs="Arial"/>
          <w:lang w:val="ru-RU"/>
        </w:rPr>
        <w:t xml:space="preserve"> </w:t>
      </w:r>
      <w:proofErr w:type="spellStart"/>
      <w:r w:rsidRPr="006A1343">
        <w:rPr>
          <w:rFonts w:ascii="Arial" w:hAnsi="Arial" w:cs="Arial"/>
          <w:lang w:val="ru-RU"/>
        </w:rPr>
        <w:t>визначених</w:t>
      </w:r>
      <w:proofErr w:type="spellEnd"/>
      <w:r w:rsidRPr="006A1343">
        <w:rPr>
          <w:rFonts w:ascii="Arial" w:hAnsi="Arial" w:cs="Arial"/>
          <w:lang w:val="ru-RU"/>
        </w:rPr>
        <w:t xml:space="preserve"> в </w:t>
      </w:r>
      <w:proofErr w:type="spellStart"/>
      <w:r w:rsidRPr="006A1343">
        <w:rPr>
          <w:rFonts w:ascii="Arial" w:hAnsi="Arial" w:cs="Arial"/>
          <w:lang w:val="ru-RU"/>
        </w:rPr>
        <w:t>реєстраційних</w:t>
      </w:r>
      <w:proofErr w:type="spellEnd"/>
      <w:r w:rsidRPr="006A1343">
        <w:rPr>
          <w:rFonts w:ascii="Arial" w:hAnsi="Arial" w:cs="Arial"/>
          <w:lang w:val="ru-RU"/>
        </w:rPr>
        <w:t xml:space="preserve"> документах на </w:t>
      </w:r>
      <w:proofErr w:type="spellStart"/>
      <w:r w:rsidRPr="006A1343">
        <w:rPr>
          <w:rFonts w:ascii="Arial" w:hAnsi="Arial" w:cs="Arial"/>
          <w:lang w:val="ru-RU"/>
        </w:rPr>
        <w:t>цей</w:t>
      </w:r>
      <w:proofErr w:type="spellEnd"/>
      <w:r w:rsidRPr="006A1343">
        <w:rPr>
          <w:rFonts w:ascii="Arial" w:hAnsi="Arial" w:cs="Arial"/>
          <w:lang w:val="ru-RU"/>
        </w:rPr>
        <w:t xml:space="preserve"> </w:t>
      </w:r>
      <w:proofErr w:type="spellStart"/>
      <w:r w:rsidRPr="006A1343">
        <w:rPr>
          <w:rFonts w:ascii="Arial" w:hAnsi="Arial" w:cs="Arial"/>
          <w:lang w:val="ru-RU"/>
        </w:rPr>
        <w:t>транспортний</w:t>
      </w:r>
      <w:proofErr w:type="spellEnd"/>
      <w:r w:rsidRPr="006A1343">
        <w:rPr>
          <w:rFonts w:ascii="Arial" w:hAnsi="Arial" w:cs="Arial"/>
          <w:lang w:val="ru-RU"/>
        </w:rPr>
        <w:t xml:space="preserve"> </w:t>
      </w:r>
      <w:proofErr w:type="spellStart"/>
      <w:r w:rsidRPr="006A1343">
        <w:rPr>
          <w:rFonts w:ascii="Arial" w:hAnsi="Arial" w:cs="Arial"/>
          <w:lang w:val="ru-RU"/>
        </w:rPr>
        <w:t>засіб</w:t>
      </w:r>
      <w:proofErr w:type="spellEnd"/>
      <w:r w:rsidRPr="006A1343">
        <w:rPr>
          <w:rFonts w:ascii="Arial" w:hAnsi="Arial" w:cs="Arial"/>
          <w:lang w:val="ru-RU"/>
        </w:rPr>
        <w:t xml:space="preserve"> з </w:t>
      </w:r>
      <w:proofErr w:type="spellStart"/>
      <w:r w:rsidRPr="006A1343">
        <w:rPr>
          <w:rFonts w:ascii="Arial" w:hAnsi="Arial" w:cs="Arial"/>
          <w:lang w:val="ru-RU"/>
        </w:rPr>
        <w:t>дотриманням</w:t>
      </w:r>
      <w:proofErr w:type="spellEnd"/>
      <w:r w:rsidRPr="006A1343">
        <w:rPr>
          <w:rFonts w:ascii="Arial" w:hAnsi="Arial" w:cs="Arial"/>
          <w:lang w:val="ru-RU"/>
        </w:rPr>
        <w:t xml:space="preserve"> </w:t>
      </w:r>
      <w:proofErr w:type="spellStart"/>
      <w:r w:rsidRPr="006A1343">
        <w:rPr>
          <w:rFonts w:ascii="Arial" w:hAnsi="Arial" w:cs="Arial"/>
          <w:lang w:val="ru-RU"/>
        </w:rPr>
        <w:t>відповідних</w:t>
      </w:r>
      <w:proofErr w:type="spellEnd"/>
      <w:r w:rsidRPr="006A1343">
        <w:rPr>
          <w:rFonts w:ascii="Arial" w:hAnsi="Arial" w:cs="Arial"/>
          <w:lang w:val="ru-RU"/>
        </w:rPr>
        <w:t xml:space="preserve"> </w:t>
      </w:r>
      <w:proofErr w:type="spellStart"/>
      <w:r w:rsidRPr="006A1343">
        <w:rPr>
          <w:rFonts w:ascii="Arial" w:hAnsi="Arial" w:cs="Arial"/>
          <w:lang w:val="ru-RU"/>
        </w:rPr>
        <w:t>санітарних</w:t>
      </w:r>
      <w:proofErr w:type="spellEnd"/>
      <w:r w:rsidRPr="006A1343">
        <w:rPr>
          <w:rFonts w:ascii="Arial" w:hAnsi="Arial" w:cs="Arial"/>
          <w:lang w:val="ru-RU"/>
        </w:rPr>
        <w:t xml:space="preserve"> та </w:t>
      </w:r>
      <w:proofErr w:type="spellStart"/>
      <w:r w:rsidRPr="006A1343">
        <w:rPr>
          <w:rFonts w:ascii="Arial" w:hAnsi="Arial" w:cs="Arial"/>
          <w:lang w:val="ru-RU"/>
        </w:rPr>
        <w:t>протиепідеміологічних</w:t>
      </w:r>
      <w:proofErr w:type="spellEnd"/>
      <w:r w:rsidRPr="006A1343">
        <w:rPr>
          <w:rFonts w:ascii="Arial" w:hAnsi="Arial" w:cs="Arial"/>
          <w:lang w:val="ru-RU"/>
        </w:rPr>
        <w:t xml:space="preserve"> </w:t>
      </w:r>
      <w:proofErr w:type="spellStart"/>
      <w:r w:rsidRPr="006A1343">
        <w:rPr>
          <w:rFonts w:ascii="Arial" w:hAnsi="Arial" w:cs="Arial"/>
          <w:lang w:val="ru-RU"/>
        </w:rPr>
        <w:t>заходів</w:t>
      </w:r>
      <w:proofErr w:type="spellEnd"/>
      <w:r w:rsidRPr="006A1343">
        <w:rPr>
          <w:rFonts w:ascii="Arial" w:hAnsi="Arial" w:cs="Arial"/>
          <w:lang w:val="ru-RU"/>
        </w:rPr>
        <w:t>.</w:t>
      </w:r>
    </w:p>
    <w:p w14:paraId="472F5380" w14:textId="77777777" w:rsidR="006A1343" w:rsidRPr="006A1343" w:rsidRDefault="006A1343" w:rsidP="006A1343">
      <w:pPr>
        <w:autoSpaceDE w:val="0"/>
        <w:autoSpaceDN w:val="0"/>
        <w:adjustRightInd w:val="0"/>
        <w:ind w:left="1418"/>
        <w:rPr>
          <w:sz w:val="24"/>
          <w:szCs w:val="24"/>
          <w:lang w:val="ru-RU"/>
        </w:rPr>
      </w:pPr>
    </w:p>
    <w:p w14:paraId="7DA32AC4" w14:textId="77777777" w:rsidR="006A1343" w:rsidRPr="006A1343" w:rsidRDefault="006A1343" w:rsidP="006A1343">
      <w:pPr>
        <w:pStyle w:val="ListParagraph"/>
        <w:numPr>
          <w:ilvl w:val="0"/>
          <w:numId w:val="35"/>
        </w:numPr>
        <w:autoSpaceDE w:val="0"/>
        <w:autoSpaceDN w:val="0"/>
        <w:adjustRightInd w:val="0"/>
        <w:rPr>
          <w:rFonts w:ascii="Arial" w:hAnsi="Arial" w:cs="Arial"/>
          <w:lang w:val="ru-RU"/>
        </w:rPr>
      </w:pPr>
      <w:proofErr w:type="spellStart"/>
      <w:r w:rsidRPr="006A1343">
        <w:rPr>
          <w:rFonts w:ascii="Arial" w:hAnsi="Arial" w:cs="Arial"/>
          <w:lang w:val="ru-RU"/>
        </w:rPr>
        <w:t>Керівникам</w:t>
      </w:r>
      <w:proofErr w:type="spellEnd"/>
      <w:r w:rsidRPr="006A1343">
        <w:rPr>
          <w:rFonts w:ascii="Arial" w:hAnsi="Arial" w:cs="Arial"/>
          <w:lang w:val="ru-RU"/>
        </w:rPr>
        <w:t xml:space="preserve"> </w:t>
      </w:r>
      <w:proofErr w:type="spellStart"/>
      <w:r w:rsidRPr="006A1343">
        <w:rPr>
          <w:rFonts w:ascii="Arial" w:hAnsi="Arial" w:cs="Arial"/>
          <w:lang w:val="ru-RU"/>
        </w:rPr>
        <w:t>підприємств</w:t>
      </w:r>
      <w:proofErr w:type="spellEnd"/>
      <w:r w:rsidRPr="006A1343">
        <w:rPr>
          <w:rFonts w:ascii="Arial" w:hAnsi="Arial" w:cs="Arial"/>
          <w:lang w:val="ru-RU"/>
        </w:rPr>
        <w:t xml:space="preserve"> </w:t>
      </w:r>
      <w:proofErr w:type="spellStart"/>
      <w:r w:rsidRPr="006A1343">
        <w:rPr>
          <w:rFonts w:ascii="Arial" w:hAnsi="Arial" w:cs="Arial"/>
          <w:lang w:val="ru-RU"/>
        </w:rPr>
        <w:t>установ</w:t>
      </w:r>
      <w:proofErr w:type="spellEnd"/>
      <w:r w:rsidRPr="006A1343">
        <w:rPr>
          <w:rFonts w:ascii="Arial" w:hAnsi="Arial" w:cs="Arial"/>
          <w:lang w:val="ru-RU"/>
        </w:rPr>
        <w:t xml:space="preserve"> та </w:t>
      </w:r>
      <w:proofErr w:type="spellStart"/>
      <w:r w:rsidRPr="006A1343">
        <w:rPr>
          <w:rFonts w:ascii="Arial" w:hAnsi="Arial" w:cs="Arial"/>
          <w:lang w:val="ru-RU"/>
        </w:rPr>
        <w:t>організацій</w:t>
      </w:r>
      <w:proofErr w:type="spellEnd"/>
      <w:r w:rsidRPr="006A1343">
        <w:rPr>
          <w:rFonts w:ascii="Arial" w:hAnsi="Arial" w:cs="Arial"/>
          <w:lang w:val="ru-RU"/>
        </w:rPr>
        <w:t xml:space="preserve">, </w:t>
      </w:r>
      <w:proofErr w:type="spellStart"/>
      <w:r w:rsidRPr="006A1343">
        <w:rPr>
          <w:rFonts w:ascii="Arial" w:hAnsi="Arial" w:cs="Arial"/>
          <w:lang w:val="ru-RU"/>
        </w:rPr>
        <w:t>працівникам</w:t>
      </w:r>
      <w:proofErr w:type="spellEnd"/>
      <w:r w:rsidRPr="006A1343">
        <w:rPr>
          <w:rFonts w:ascii="Arial" w:hAnsi="Arial" w:cs="Arial"/>
          <w:lang w:val="ru-RU"/>
        </w:rPr>
        <w:t xml:space="preserve"> </w:t>
      </w:r>
      <w:proofErr w:type="spellStart"/>
      <w:r w:rsidRPr="006A1343">
        <w:rPr>
          <w:rFonts w:ascii="Arial" w:hAnsi="Arial" w:cs="Arial"/>
          <w:lang w:val="ru-RU"/>
        </w:rPr>
        <w:t>яких</w:t>
      </w:r>
      <w:proofErr w:type="spellEnd"/>
      <w:r w:rsidRPr="006A1343">
        <w:rPr>
          <w:rFonts w:ascii="Arial" w:hAnsi="Arial" w:cs="Arial"/>
          <w:lang w:val="ru-RU"/>
        </w:rPr>
        <w:t xml:space="preserve"> дозволено </w:t>
      </w:r>
      <w:proofErr w:type="spellStart"/>
      <w:r w:rsidRPr="006A1343">
        <w:rPr>
          <w:rFonts w:ascii="Arial" w:hAnsi="Arial" w:cs="Arial"/>
          <w:lang w:val="ru-RU"/>
        </w:rPr>
        <w:t>користуватися</w:t>
      </w:r>
      <w:proofErr w:type="spellEnd"/>
      <w:r w:rsidRPr="006A1343">
        <w:rPr>
          <w:rFonts w:ascii="Arial" w:hAnsi="Arial" w:cs="Arial"/>
          <w:lang w:val="ru-RU"/>
        </w:rPr>
        <w:t xml:space="preserve"> </w:t>
      </w:r>
      <w:proofErr w:type="spellStart"/>
      <w:r w:rsidRPr="006A1343">
        <w:rPr>
          <w:rFonts w:ascii="Arial" w:hAnsi="Arial" w:cs="Arial"/>
          <w:lang w:val="ru-RU"/>
        </w:rPr>
        <w:t>громадським</w:t>
      </w:r>
      <w:proofErr w:type="spellEnd"/>
      <w:r w:rsidRPr="006A1343">
        <w:rPr>
          <w:rFonts w:ascii="Arial" w:hAnsi="Arial" w:cs="Arial"/>
          <w:lang w:val="ru-RU"/>
        </w:rPr>
        <w:t xml:space="preserve"> транспортом </w:t>
      </w:r>
      <w:proofErr w:type="spellStart"/>
      <w:r w:rsidRPr="006A1343">
        <w:rPr>
          <w:rFonts w:ascii="Arial" w:hAnsi="Arial" w:cs="Arial"/>
          <w:lang w:val="ru-RU"/>
        </w:rPr>
        <w:t>видати</w:t>
      </w:r>
      <w:proofErr w:type="spellEnd"/>
      <w:r w:rsidRPr="006A1343">
        <w:rPr>
          <w:rFonts w:ascii="Arial" w:hAnsi="Arial" w:cs="Arial"/>
          <w:lang w:val="ru-RU"/>
        </w:rPr>
        <w:t xml:space="preserve"> </w:t>
      </w:r>
      <w:proofErr w:type="spellStart"/>
      <w:r w:rsidRPr="006A1343">
        <w:rPr>
          <w:rFonts w:ascii="Arial" w:hAnsi="Arial" w:cs="Arial"/>
          <w:lang w:val="ru-RU"/>
        </w:rPr>
        <w:t>невідкладно</w:t>
      </w:r>
      <w:proofErr w:type="spellEnd"/>
      <w:r w:rsidRPr="006A1343">
        <w:rPr>
          <w:rFonts w:ascii="Arial" w:hAnsi="Arial" w:cs="Arial"/>
          <w:lang w:val="ru-RU"/>
        </w:rPr>
        <w:t xml:space="preserve"> </w:t>
      </w:r>
      <w:proofErr w:type="spellStart"/>
      <w:r w:rsidRPr="006A1343">
        <w:rPr>
          <w:rFonts w:ascii="Arial" w:hAnsi="Arial" w:cs="Arial"/>
          <w:lang w:val="ru-RU"/>
        </w:rPr>
        <w:t>посвідчення</w:t>
      </w:r>
      <w:proofErr w:type="spellEnd"/>
      <w:r w:rsidRPr="006A1343">
        <w:rPr>
          <w:rFonts w:ascii="Arial" w:hAnsi="Arial" w:cs="Arial"/>
          <w:lang w:val="ru-RU"/>
        </w:rPr>
        <w:t xml:space="preserve"> </w:t>
      </w:r>
      <w:proofErr w:type="spellStart"/>
      <w:r w:rsidRPr="006A1343">
        <w:rPr>
          <w:rFonts w:ascii="Arial" w:hAnsi="Arial" w:cs="Arial"/>
          <w:lang w:val="ru-RU"/>
        </w:rPr>
        <w:t>або</w:t>
      </w:r>
      <w:proofErr w:type="spellEnd"/>
      <w:r w:rsidRPr="006A1343">
        <w:rPr>
          <w:rFonts w:ascii="Arial" w:hAnsi="Arial" w:cs="Arial"/>
          <w:lang w:val="ru-RU"/>
        </w:rPr>
        <w:t xml:space="preserve"> документ (</w:t>
      </w:r>
      <w:proofErr w:type="spellStart"/>
      <w:r w:rsidRPr="006A1343">
        <w:rPr>
          <w:rFonts w:ascii="Arial" w:hAnsi="Arial" w:cs="Arial"/>
          <w:lang w:val="ru-RU"/>
        </w:rPr>
        <w:t>довідку</w:t>
      </w:r>
      <w:proofErr w:type="spellEnd"/>
      <w:r w:rsidRPr="006A1343">
        <w:rPr>
          <w:rFonts w:ascii="Arial" w:hAnsi="Arial" w:cs="Arial"/>
          <w:lang w:val="ru-RU"/>
        </w:rPr>
        <w:t xml:space="preserve">) з мокрою </w:t>
      </w:r>
      <w:proofErr w:type="spellStart"/>
      <w:r w:rsidRPr="006A1343">
        <w:rPr>
          <w:rFonts w:ascii="Arial" w:hAnsi="Arial" w:cs="Arial"/>
          <w:lang w:val="ru-RU"/>
        </w:rPr>
        <w:t>печаткою</w:t>
      </w:r>
      <w:proofErr w:type="spellEnd"/>
      <w:r w:rsidRPr="006A1343">
        <w:rPr>
          <w:rFonts w:ascii="Arial" w:hAnsi="Arial" w:cs="Arial"/>
          <w:lang w:val="ru-RU"/>
        </w:rPr>
        <w:t xml:space="preserve"> та </w:t>
      </w:r>
      <w:proofErr w:type="spellStart"/>
      <w:r w:rsidRPr="006A1343">
        <w:rPr>
          <w:rFonts w:ascii="Arial" w:hAnsi="Arial" w:cs="Arial"/>
          <w:lang w:val="ru-RU"/>
        </w:rPr>
        <w:t>підписом</w:t>
      </w:r>
      <w:proofErr w:type="spellEnd"/>
      <w:r w:rsidRPr="006A1343">
        <w:rPr>
          <w:rFonts w:ascii="Arial" w:hAnsi="Arial" w:cs="Arial"/>
          <w:lang w:val="ru-RU"/>
        </w:rPr>
        <w:t xml:space="preserve"> </w:t>
      </w:r>
      <w:proofErr w:type="spellStart"/>
      <w:r w:rsidRPr="006A1343">
        <w:rPr>
          <w:rFonts w:ascii="Arial" w:hAnsi="Arial" w:cs="Arial"/>
          <w:lang w:val="ru-RU"/>
        </w:rPr>
        <w:t>керівника</w:t>
      </w:r>
      <w:proofErr w:type="spellEnd"/>
      <w:r w:rsidRPr="006A1343">
        <w:rPr>
          <w:rFonts w:ascii="Arial" w:hAnsi="Arial" w:cs="Arial"/>
          <w:lang w:val="ru-RU"/>
        </w:rPr>
        <w:t xml:space="preserve"> </w:t>
      </w:r>
      <w:proofErr w:type="spellStart"/>
      <w:r w:rsidRPr="006A1343">
        <w:rPr>
          <w:rFonts w:ascii="Arial" w:hAnsi="Arial" w:cs="Arial"/>
          <w:lang w:val="ru-RU"/>
        </w:rPr>
        <w:t>який</w:t>
      </w:r>
      <w:proofErr w:type="spellEnd"/>
      <w:r w:rsidRPr="006A1343">
        <w:rPr>
          <w:rFonts w:ascii="Arial" w:hAnsi="Arial" w:cs="Arial"/>
          <w:lang w:val="ru-RU"/>
        </w:rPr>
        <w:t xml:space="preserve"> </w:t>
      </w:r>
      <w:proofErr w:type="spellStart"/>
      <w:r w:rsidRPr="006A1343">
        <w:rPr>
          <w:rFonts w:ascii="Arial" w:hAnsi="Arial" w:cs="Arial"/>
          <w:lang w:val="ru-RU"/>
        </w:rPr>
        <w:t>підтверджує</w:t>
      </w:r>
      <w:proofErr w:type="spellEnd"/>
      <w:r w:rsidRPr="006A1343">
        <w:rPr>
          <w:rFonts w:ascii="Arial" w:hAnsi="Arial" w:cs="Arial"/>
          <w:lang w:val="ru-RU"/>
        </w:rPr>
        <w:t xml:space="preserve">, </w:t>
      </w:r>
      <w:proofErr w:type="spellStart"/>
      <w:r w:rsidRPr="006A1343">
        <w:rPr>
          <w:rFonts w:ascii="Arial" w:hAnsi="Arial" w:cs="Arial"/>
          <w:lang w:val="ru-RU"/>
        </w:rPr>
        <w:t>що</w:t>
      </w:r>
      <w:proofErr w:type="spellEnd"/>
      <w:r w:rsidRPr="006A1343">
        <w:rPr>
          <w:rFonts w:ascii="Arial" w:hAnsi="Arial" w:cs="Arial"/>
          <w:lang w:val="ru-RU"/>
        </w:rPr>
        <w:t xml:space="preserve"> особа </w:t>
      </w:r>
      <w:proofErr w:type="spellStart"/>
      <w:r w:rsidRPr="006A1343">
        <w:rPr>
          <w:rFonts w:ascii="Arial" w:hAnsi="Arial" w:cs="Arial"/>
          <w:lang w:val="ru-RU"/>
        </w:rPr>
        <w:t>працює</w:t>
      </w:r>
      <w:proofErr w:type="spellEnd"/>
      <w:r w:rsidRPr="006A1343">
        <w:rPr>
          <w:rFonts w:ascii="Arial" w:hAnsi="Arial" w:cs="Arial"/>
          <w:lang w:val="ru-RU"/>
        </w:rPr>
        <w:t xml:space="preserve"> на </w:t>
      </w:r>
      <w:proofErr w:type="spellStart"/>
      <w:r w:rsidRPr="006A1343">
        <w:rPr>
          <w:rFonts w:ascii="Arial" w:hAnsi="Arial" w:cs="Arial"/>
          <w:lang w:val="ru-RU"/>
        </w:rPr>
        <w:t>цих</w:t>
      </w:r>
      <w:proofErr w:type="spellEnd"/>
      <w:r w:rsidRPr="006A1343">
        <w:rPr>
          <w:rFonts w:ascii="Arial" w:hAnsi="Arial" w:cs="Arial"/>
          <w:lang w:val="ru-RU"/>
        </w:rPr>
        <w:t xml:space="preserve"> </w:t>
      </w:r>
      <w:proofErr w:type="spellStart"/>
      <w:r w:rsidRPr="006A1343">
        <w:rPr>
          <w:rFonts w:ascii="Arial" w:hAnsi="Arial" w:cs="Arial"/>
          <w:lang w:val="ru-RU"/>
        </w:rPr>
        <w:t>підприємствах</w:t>
      </w:r>
      <w:proofErr w:type="spellEnd"/>
      <w:r w:rsidRPr="006A1343">
        <w:rPr>
          <w:rFonts w:ascii="Arial" w:hAnsi="Arial" w:cs="Arial"/>
          <w:lang w:val="ru-RU"/>
        </w:rPr>
        <w:t>.</w:t>
      </w:r>
    </w:p>
    <w:p w14:paraId="77AC962A" w14:textId="77777777" w:rsidR="006A1343" w:rsidRPr="006A1343" w:rsidRDefault="006A1343" w:rsidP="006A1343">
      <w:pPr>
        <w:autoSpaceDE w:val="0"/>
        <w:autoSpaceDN w:val="0"/>
        <w:adjustRightInd w:val="0"/>
        <w:ind w:left="1418"/>
        <w:rPr>
          <w:sz w:val="24"/>
          <w:szCs w:val="24"/>
          <w:lang w:val="ru-RU"/>
        </w:rPr>
      </w:pPr>
    </w:p>
    <w:p w14:paraId="61BCB363" w14:textId="3309B7EE" w:rsidR="006A1343" w:rsidRPr="006A1343" w:rsidRDefault="006A1343" w:rsidP="006A1343">
      <w:pPr>
        <w:pStyle w:val="ListParagraph"/>
        <w:numPr>
          <w:ilvl w:val="0"/>
          <w:numId w:val="35"/>
        </w:numPr>
        <w:shd w:val="clear" w:color="auto" w:fill="FFFFFF"/>
        <w:spacing w:before="120"/>
        <w:jc w:val="both"/>
        <w:rPr>
          <w:rFonts w:ascii="Arial" w:hAnsi="Arial" w:cs="Arial"/>
        </w:rPr>
      </w:pPr>
      <w:proofErr w:type="spellStart"/>
      <w:r w:rsidRPr="006A1343">
        <w:rPr>
          <w:rFonts w:ascii="Arial" w:hAnsi="Arial" w:cs="Arial"/>
          <w:lang w:val="ru-RU"/>
        </w:rPr>
        <w:t>Відповідальність</w:t>
      </w:r>
      <w:proofErr w:type="spellEnd"/>
      <w:r w:rsidRPr="006A1343">
        <w:rPr>
          <w:rFonts w:ascii="Arial" w:hAnsi="Arial" w:cs="Arial"/>
          <w:lang w:val="ru-RU"/>
        </w:rPr>
        <w:t xml:space="preserve"> за </w:t>
      </w:r>
      <w:proofErr w:type="spellStart"/>
      <w:r w:rsidRPr="006A1343">
        <w:rPr>
          <w:rFonts w:ascii="Arial" w:hAnsi="Arial" w:cs="Arial"/>
          <w:lang w:val="ru-RU"/>
        </w:rPr>
        <w:t>наявність</w:t>
      </w:r>
      <w:proofErr w:type="spellEnd"/>
      <w:r w:rsidRPr="006A1343">
        <w:rPr>
          <w:rFonts w:ascii="Arial" w:hAnsi="Arial" w:cs="Arial"/>
          <w:lang w:val="ru-RU"/>
        </w:rPr>
        <w:t xml:space="preserve"> </w:t>
      </w:r>
      <w:proofErr w:type="spellStart"/>
      <w:r w:rsidRPr="006A1343">
        <w:rPr>
          <w:rFonts w:ascii="Arial" w:hAnsi="Arial" w:cs="Arial"/>
          <w:lang w:val="ru-RU"/>
        </w:rPr>
        <w:t>посвідчення</w:t>
      </w:r>
      <w:proofErr w:type="spellEnd"/>
      <w:r w:rsidRPr="006A1343">
        <w:rPr>
          <w:rFonts w:ascii="Arial" w:hAnsi="Arial" w:cs="Arial"/>
          <w:lang w:val="ru-RU"/>
        </w:rPr>
        <w:t xml:space="preserve"> та </w:t>
      </w:r>
      <w:proofErr w:type="spellStart"/>
      <w:r w:rsidRPr="006A1343">
        <w:rPr>
          <w:rFonts w:ascii="Arial" w:hAnsi="Arial" w:cs="Arial"/>
          <w:lang w:val="ru-RU"/>
        </w:rPr>
        <w:t>іншого</w:t>
      </w:r>
      <w:proofErr w:type="spellEnd"/>
      <w:r w:rsidRPr="006A1343">
        <w:rPr>
          <w:rFonts w:ascii="Arial" w:hAnsi="Arial" w:cs="Arial"/>
          <w:lang w:val="ru-RU"/>
        </w:rPr>
        <w:t xml:space="preserve"> документа </w:t>
      </w:r>
      <w:proofErr w:type="spellStart"/>
      <w:r w:rsidRPr="006A1343">
        <w:rPr>
          <w:rFonts w:ascii="Arial" w:hAnsi="Arial" w:cs="Arial"/>
          <w:lang w:val="ru-RU"/>
        </w:rPr>
        <w:t>несе</w:t>
      </w:r>
      <w:proofErr w:type="spellEnd"/>
      <w:r w:rsidRPr="006A1343">
        <w:rPr>
          <w:rFonts w:ascii="Arial" w:hAnsi="Arial" w:cs="Arial"/>
          <w:lang w:val="ru-RU"/>
        </w:rPr>
        <w:t xml:space="preserve"> </w:t>
      </w:r>
      <w:proofErr w:type="spellStart"/>
      <w:r w:rsidRPr="006A1343">
        <w:rPr>
          <w:rFonts w:ascii="Arial" w:hAnsi="Arial" w:cs="Arial"/>
          <w:lang w:val="ru-RU"/>
        </w:rPr>
        <w:t>пасажир</w:t>
      </w:r>
      <w:proofErr w:type="spellEnd"/>
      <w:r w:rsidRPr="006A1343">
        <w:rPr>
          <w:rFonts w:ascii="Arial" w:hAnsi="Arial" w:cs="Arial"/>
          <w:lang w:val="ru-RU"/>
        </w:rPr>
        <w:t xml:space="preserve"> </w:t>
      </w:r>
      <w:proofErr w:type="spellStart"/>
      <w:r w:rsidRPr="006A1343">
        <w:rPr>
          <w:rFonts w:ascii="Arial" w:hAnsi="Arial" w:cs="Arial"/>
          <w:lang w:val="ru-RU"/>
        </w:rPr>
        <w:t>який</w:t>
      </w:r>
      <w:proofErr w:type="spellEnd"/>
      <w:r w:rsidRPr="006A1343">
        <w:rPr>
          <w:rFonts w:ascii="Arial" w:hAnsi="Arial" w:cs="Arial"/>
          <w:lang w:val="ru-RU"/>
        </w:rPr>
        <w:t xml:space="preserve"> </w:t>
      </w:r>
      <w:proofErr w:type="spellStart"/>
      <w:r w:rsidRPr="006A1343">
        <w:rPr>
          <w:rFonts w:ascii="Arial" w:hAnsi="Arial" w:cs="Arial"/>
          <w:lang w:val="ru-RU"/>
        </w:rPr>
        <w:t>зобов’язаний</w:t>
      </w:r>
      <w:proofErr w:type="spellEnd"/>
      <w:r w:rsidRPr="006A1343">
        <w:rPr>
          <w:rFonts w:ascii="Arial" w:hAnsi="Arial" w:cs="Arial"/>
          <w:lang w:val="ru-RU"/>
        </w:rPr>
        <w:t xml:space="preserve"> </w:t>
      </w:r>
      <w:proofErr w:type="spellStart"/>
      <w:r w:rsidRPr="006A1343">
        <w:rPr>
          <w:rFonts w:ascii="Arial" w:hAnsi="Arial" w:cs="Arial"/>
          <w:lang w:val="ru-RU"/>
        </w:rPr>
        <w:t>представити</w:t>
      </w:r>
      <w:proofErr w:type="spellEnd"/>
      <w:r w:rsidRPr="006A1343">
        <w:rPr>
          <w:rFonts w:ascii="Arial" w:hAnsi="Arial" w:cs="Arial"/>
          <w:lang w:val="ru-RU"/>
        </w:rPr>
        <w:t xml:space="preserve"> </w:t>
      </w:r>
      <w:proofErr w:type="spellStart"/>
      <w:r w:rsidRPr="006A1343">
        <w:rPr>
          <w:rFonts w:ascii="Arial" w:hAnsi="Arial" w:cs="Arial"/>
          <w:lang w:val="ru-RU"/>
        </w:rPr>
        <w:t>його</w:t>
      </w:r>
      <w:proofErr w:type="spellEnd"/>
      <w:r w:rsidRPr="006A1343">
        <w:rPr>
          <w:rFonts w:ascii="Arial" w:hAnsi="Arial" w:cs="Arial"/>
          <w:lang w:val="ru-RU"/>
        </w:rPr>
        <w:t xml:space="preserve"> на </w:t>
      </w:r>
      <w:proofErr w:type="spellStart"/>
      <w:r w:rsidRPr="006A1343">
        <w:rPr>
          <w:rFonts w:ascii="Arial" w:hAnsi="Arial" w:cs="Arial"/>
          <w:lang w:val="ru-RU"/>
        </w:rPr>
        <w:t>вимогу</w:t>
      </w:r>
      <w:proofErr w:type="spellEnd"/>
      <w:r w:rsidRPr="006A1343">
        <w:rPr>
          <w:rFonts w:ascii="Arial" w:hAnsi="Arial" w:cs="Arial"/>
          <w:lang w:val="ru-RU"/>
        </w:rPr>
        <w:t xml:space="preserve"> </w:t>
      </w:r>
      <w:proofErr w:type="spellStart"/>
      <w:r w:rsidRPr="006A1343">
        <w:rPr>
          <w:rFonts w:ascii="Arial" w:hAnsi="Arial" w:cs="Arial"/>
          <w:lang w:val="ru-RU"/>
        </w:rPr>
        <w:t>поліції</w:t>
      </w:r>
      <w:proofErr w:type="spellEnd"/>
      <w:r w:rsidRPr="006A1343">
        <w:rPr>
          <w:rFonts w:ascii="Arial" w:hAnsi="Arial" w:cs="Arial"/>
          <w:lang w:val="ru-RU"/>
        </w:rPr>
        <w:t xml:space="preserve"> </w:t>
      </w:r>
      <w:proofErr w:type="spellStart"/>
      <w:r w:rsidRPr="006A1343">
        <w:rPr>
          <w:rFonts w:ascii="Arial" w:hAnsi="Arial" w:cs="Arial"/>
          <w:lang w:val="ru-RU"/>
        </w:rPr>
        <w:t>або</w:t>
      </w:r>
      <w:proofErr w:type="spellEnd"/>
      <w:r w:rsidRPr="006A1343">
        <w:rPr>
          <w:rFonts w:ascii="Arial" w:hAnsi="Arial" w:cs="Arial"/>
          <w:lang w:val="ru-RU"/>
        </w:rPr>
        <w:t xml:space="preserve"> </w:t>
      </w:r>
      <w:proofErr w:type="spellStart"/>
      <w:r w:rsidRPr="006A1343">
        <w:rPr>
          <w:rFonts w:ascii="Arial" w:hAnsi="Arial" w:cs="Arial"/>
          <w:lang w:val="ru-RU"/>
        </w:rPr>
        <w:t>інших</w:t>
      </w:r>
      <w:proofErr w:type="spellEnd"/>
      <w:r w:rsidRPr="006A1343">
        <w:rPr>
          <w:rFonts w:ascii="Arial" w:hAnsi="Arial" w:cs="Arial"/>
          <w:lang w:val="ru-RU"/>
        </w:rPr>
        <w:t xml:space="preserve"> </w:t>
      </w:r>
      <w:proofErr w:type="spellStart"/>
      <w:r w:rsidRPr="006A1343">
        <w:rPr>
          <w:rFonts w:ascii="Arial" w:hAnsi="Arial" w:cs="Arial"/>
          <w:lang w:val="ru-RU"/>
        </w:rPr>
        <w:t>уповноважених</w:t>
      </w:r>
      <w:proofErr w:type="spellEnd"/>
      <w:r w:rsidRPr="006A1343">
        <w:rPr>
          <w:rFonts w:ascii="Arial" w:hAnsi="Arial" w:cs="Arial"/>
          <w:lang w:val="ru-RU"/>
        </w:rPr>
        <w:t xml:space="preserve"> на </w:t>
      </w:r>
      <w:proofErr w:type="spellStart"/>
      <w:r w:rsidRPr="006A1343">
        <w:rPr>
          <w:rFonts w:ascii="Arial" w:hAnsi="Arial" w:cs="Arial"/>
          <w:lang w:val="ru-RU"/>
        </w:rPr>
        <w:t>це</w:t>
      </w:r>
      <w:proofErr w:type="spellEnd"/>
      <w:r w:rsidRPr="006A1343">
        <w:rPr>
          <w:rFonts w:ascii="Arial" w:hAnsi="Arial" w:cs="Arial"/>
          <w:lang w:val="ru-RU"/>
        </w:rPr>
        <w:t xml:space="preserve"> </w:t>
      </w:r>
      <w:proofErr w:type="spellStart"/>
      <w:r w:rsidRPr="006A1343">
        <w:rPr>
          <w:rFonts w:ascii="Arial" w:hAnsi="Arial" w:cs="Arial"/>
          <w:lang w:val="ru-RU"/>
        </w:rPr>
        <w:t>органів</w:t>
      </w:r>
      <w:proofErr w:type="spellEnd"/>
      <w:r w:rsidRPr="006A1343">
        <w:rPr>
          <w:rFonts w:ascii="Arial" w:hAnsi="Arial" w:cs="Arial"/>
          <w:lang w:val="ru-RU"/>
        </w:rPr>
        <w:t>.</w:t>
      </w:r>
    </w:p>
    <w:p w14:paraId="38B8BE6D" w14:textId="77777777" w:rsidR="00200C0B" w:rsidRPr="006A1343" w:rsidRDefault="00200C0B" w:rsidP="00200C0B">
      <w:pPr>
        <w:shd w:val="clear" w:color="auto" w:fill="FFFFFF"/>
        <w:spacing w:before="120"/>
        <w:jc w:val="both"/>
        <w:rPr>
          <w:sz w:val="24"/>
          <w:szCs w:val="24"/>
        </w:rPr>
      </w:pPr>
    </w:p>
    <w:p w14:paraId="7655C2CA" w14:textId="6AE0B1E3" w:rsidR="000859A6" w:rsidRPr="006A1343" w:rsidRDefault="006A1343" w:rsidP="0023456D">
      <w:pPr>
        <w:pStyle w:val="ListParagraph"/>
        <w:numPr>
          <w:ilvl w:val="0"/>
          <w:numId w:val="34"/>
        </w:numPr>
        <w:spacing w:line="276" w:lineRule="auto"/>
        <w:ind w:left="1276" w:hanging="142"/>
        <w:rPr>
          <w:rFonts w:ascii="Arial" w:hAnsi="Arial" w:cs="Arial"/>
          <w:b/>
          <w:bCs/>
          <w:color w:val="000000" w:themeColor="text1"/>
          <w:lang w:val="ru-RU"/>
        </w:rPr>
      </w:pPr>
      <w:r w:rsidRPr="006A1343">
        <w:rPr>
          <w:rFonts w:ascii="Arial" w:hAnsi="Arial" w:cs="Arial"/>
          <w:b/>
          <w:bCs/>
          <w:color w:val="000000" w:themeColor="text1"/>
          <w:lang w:val="ru-RU"/>
        </w:rPr>
        <w:t>П. Б. Яремчук</w:t>
      </w:r>
    </w:p>
    <w:p w14:paraId="1B60260B" w14:textId="206C5923" w:rsidR="006A1343" w:rsidRPr="006A1343" w:rsidRDefault="006A1343" w:rsidP="006A1343">
      <w:pPr>
        <w:pStyle w:val="ListParagraph"/>
        <w:spacing w:line="276" w:lineRule="auto"/>
        <w:ind w:left="1418"/>
        <w:rPr>
          <w:rFonts w:ascii="Arial" w:hAnsi="Arial" w:cs="Arial"/>
          <w:color w:val="000000" w:themeColor="text1"/>
          <w:lang w:val="ru-RU"/>
        </w:rPr>
      </w:pPr>
      <w:r w:rsidRPr="006A1343">
        <w:rPr>
          <w:rFonts w:ascii="Arial" w:hAnsi="Arial" w:cs="Arial"/>
          <w:lang w:eastAsia="uk-UA"/>
        </w:rPr>
        <w:t>Розробити тимчасові правила внутрішнього трудового розпорядку для працівників Львіської міської ради</w:t>
      </w:r>
      <w:r w:rsidR="00854C14">
        <w:rPr>
          <w:rFonts w:ascii="Arial" w:hAnsi="Arial" w:cs="Arial"/>
          <w:lang w:eastAsia="uk-UA"/>
        </w:rPr>
        <w:t>.</w:t>
      </w:r>
      <w:bookmarkStart w:id="0" w:name="_GoBack"/>
      <w:bookmarkEnd w:id="0"/>
    </w:p>
    <w:p w14:paraId="48FA85AD" w14:textId="5AEF1CDF" w:rsidR="000B0590" w:rsidRPr="006A1343" w:rsidRDefault="000B0590" w:rsidP="006A1343">
      <w:pPr>
        <w:pStyle w:val="NormalWeb"/>
        <w:shd w:val="clear" w:color="auto" w:fill="FFFFFF"/>
        <w:spacing w:before="0" w:beforeAutospacing="0" w:after="0" w:afterAutospacing="0" w:line="276" w:lineRule="auto"/>
        <w:jc w:val="both"/>
        <w:rPr>
          <w:rFonts w:ascii="Arial" w:hAnsi="Arial" w:cs="Arial"/>
          <w:b/>
          <w:bCs/>
          <w:color w:val="222222"/>
          <w:lang w:val="ru-RU"/>
        </w:rPr>
      </w:pPr>
    </w:p>
    <w:p w14:paraId="6A698FE8" w14:textId="737C8297" w:rsidR="000859A6" w:rsidRPr="006A1343" w:rsidRDefault="0023456D" w:rsidP="006A1343">
      <w:pPr>
        <w:pStyle w:val="NormalWeb"/>
        <w:numPr>
          <w:ilvl w:val="0"/>
          <w:numId w:val="34"/>
        </w:numPr>
        <w:shd w:val="clear" w:color="auto" w:fill="FFFFFF"/>
        <w:spacing w:before="0" w:beforeAutospacing="0" w:after="0" w:afterAutospacing="0" w:line="276" w:lineRule="auto"/>
        <w:ind w:left="1276" w:hanging="142"/>
        <w:rPr>
          <w:rFonts w:ascii="Arial" w:hAnsi="Arial" w:cs="Arial"/>
          <w:color w:val="222222"/>
        </w:rPr>
      </w:pPr>
      <w:r w:rsidRPr="006A1343">
        <w:rPr>
          <w:rFonts w:ascii="Arial" w:hAnsi="Arial" w:cs="Arial"/>
          <w:color w:val="000000" w:themeColor="text1"/>
          <w:lang w:val="en-US"/>
        </w:rPr>
        <w:t> </w:t>
      </w:r>
      <w:proofErr w:type="spellStart"/>
      <w:r w:rsidRPr="006A1343">
        <w:rPr>
          <w:rFonts w:ascii="Arial" w:hAnsi="Arial" w:cs="Arial"/>
          <w:color w:val="000000" w:themeColor="text1"/>
          <w:lang w:val="ru-RU"/>
        </w:rPr>
        <w:t>Винести</w:t>
      </w:r>
      <w:proofErr w:type="spellEnd"/>
      <w:r w:rsidRPr="006A1343">
        <w:rPr>
          <w:rFonts w:ascii="Arial" w:hAnsi="Arial" w:cs="Arial"/>
          <w:color w:val="000000" w:themeColor="text1"/>
          <w:lang w:val="ru-RU"/>
        </w:rPr>
        <w:t xml:space="preserve"> </w:t>
      </w:r>
      <w:proofErr w:type="spellStart"/>
      <w:r w:rsidRPr="006A1343">
        <w:rPr>
          <w:rFonts w:ascii="Arial" w:hAnsi="Arial" w:cs="Arial"/>
          <w:color w:val="000000" w:themeColor="text1"/>
          <w:lang w:val="ru-RU"/>
        </w:rPr>
        <w:t>рішення</w:t>
      </w:r>
      <w:proofErr w:type="spellEnd"/>
      <w:r w:rsidRPr="006A1343">
        <w:rPr>
          <w:rFonts w:ascii="Arial" w:hAnsi="Arial" w:cs="Arial"/>
          <w:color w:val="000000" w:themeColor="text1"/>
          <w:lang w:val="ru-RU"/>
        </w:rPr>
        <w:t xml:space="preserve"> Штабу на </w:t>
      </w:r>
      <w:proofErr w:type="spellStart"/>
      <w:r w:rsidRPr="006A1343">
        <w:rPr>
          <w:rFonts w:ascii="Arial" w:hAnsi="Arial" w:cs="Arial"/>
          <w:color w:val="000000" w:themeColor="text1"/>
          <w:lang w:val="ru-RU"/>
        </w:rPr>
        <w:t>розгляд</w:t>
      </w:r>
      <w:proofErr w:type="spellEnd"/>
      <w:r w:rsidRPr="006A1343">
        <w:rPr>
          <w:rFonts w:ascii="Arial" w:hAnsi="Arial" w:cs="Arial"/>
          <w:color w:val="000000" w:themeColor="text1"/>
          <w:lang w:val="ru-RU"/>
        </w:rPr>
        <w:t xml:space="preserve"> </w:t>
      </w:r>
      <w:proofErr w:type="spellStart"/>
      <w:r w:rsidRPr="006A1343">
        <w:rPr>
          <w:rFonts w:ascii="Arial" w:hAnsi="Arial" w:cs="Arial"/>
          <w:color w:val="000000" w:themeColor="text1"/>
          <w:lang w:val="ru-RU"/>
        </w:rPr>
        <w:t>позачергової</w:t>
      </w:r>
      <w:proofErr w:type="spellEnd"/>
      <w:r w:rsidRPr="006A1343">
        <w:rPr>
          <w:rFonts w:ascii="Arial" w:hAnsi="Arial" w:cs="Arial"/>
          <w:color w:val="000000" w:themeColor="text1"/>
          <w:lang w:val="ru-RU"/>
        </w:rPr>
        <w:t xml:space="preserve"> </w:t>
      </w:r>
      <w:proofErr w:type="spellStart"/>
      <w:r w:rsidRPr="006A1343">
        <w:rPr>
          <w:rFonts w:ascii="Arial" w:hAnsi="Arial" w:cs="Arial"/>
          <w:color w:val="000000" w:themeColor="text1"/>
          <w:lang w:val="ru-RU"/>
        </w:rPr>
        <w:t>комісії</w:t>
      </w:r>
      <w:proofErr w:type="spellEnd"/>
      <w:r w:rsidRPr="006A1343">
        <w:rPr>
          <w:rFonts w:ascii="Arial" w:hAnsi="Arial" w:cs="Arial"/>
          <w:color w:val="000000" w:themeColor="text1"/>
          <w:lang w:val="ru-RU"/>
        </w:rPr>
        <w:t xml:space="preserve"> ТЕБ і Н</w:t>
      </w:r>
      <w:r w:rsidR="001473D0" w:rsidRPr="006A1343">
        <w:rPr>
          <w:rFonts w:ascii="Arial" w:hAnsi="Arial" w:cs="Arial"/>
          <w:color w:val="000000" w:themeColor="text1"/>
          <w:lang w:val="ru-RU"/>
        </w:rPr>
        <w:t>С.</w:t>
      </w:r>
    </w:p>
    <w:p w14:paraId="0AAADC7C" w14:textId="57D94934" w:rsidR="001473D0" w:rsidRPr="006A1343" w:rsidRDefault="001473D0" w:rsidP="001473D0">
      <w:pPr>
        <w:pStyle w:val="NormalWeb"/>
        <w:shd w:val="clear" w:color="auto" w:fill="FFFFFF"/>
        <w:spacing w:before="0" w:beforeAutospacing="0" w:after="0" w:afterAutospacing="0" w:line="276" w:lineRule="auto"/>
        <w:rPr>
          <w:rFonts w:ascii="Arial" w:hAnsi="Arial" w:cs="Arial"/>
          <w:color w:val="000000" w:themeColor="text1"/>
          <w:lang w:val="ru-RU"/>
        </w:rPr>
      </w:pPr>
    </w:p>
    <w:p w14:paraId="45DA26A8" w14:textId="5D09E1E8" w:rsidR="001473D0" w:rsidRPr="006A1343" w:rsidRDefault="001473D0" w:rsidP="001473D0">
      <w:pPr>
        <w:pStyle w:val="NormalWeb"/>
        <w:shd w:val="clear" w:color="auto" w:fill="FFFFFF"/>
        <w:spacing w:before="0" w:beforeAutospacing="0" w:after="0" w:afterAutospacing="0" w:line="276" w:lineRule="auto"/>
        <w:rPr>
          <w:rFonts w:ascii="Arial" w:hAnsi="Arial" w:cs="Arial"/>
          <w:color w:val="000000" w:themeColor="text1"/>
          <w:lang w:val="ru-RU"/>
        </w:rPr>
      </w:pPr>
    </w:p>
    <w:p w14:paraId="5F2C6A2E" w14:textId="45F24BF0" w:rsidR="001473D0" w:rsidRPr="006A1343" w:rsidRDefault="001473D0" w:rsidP="001473D0">
      <w:pPr>
        <w:pStyle w:val="NormalWeb"/>
        <w:shd w:val="clear" w:color="auto" w:fill="FFFFFF"/>
        <w:spacing w:before="0" w:beforeAutospacing="0" w:after="0" w:afterAutospacing="0" w:line="276" w:lineRule="auto"/>
        <w:rPr>
          <w:rFonts w:ascii="Arial" w:hAnsi="Arial" w:cs="Arial"/>
          <w:color w:val="000000" w:themeColor="text1"/>
          <w:lang w:val="ru-RU"/>
        </w:rPr>
      </w:pPr>
    </w:p>
    <w:p w14:paraId="7B581F3C" w14:textId="77777777" w:rsidR="001473D0" w:rsidRPr="006A1343" w:rsidRDefault="001473D0" w:rsidP="001473D0">
      <w:pPr>
        <w:pStyle w:val="NormalWeb"/>
        <w:shd w:val="clear" w:color="auto" w:fill="FFFFFF"/>
        <w:spacing w:before="0" w:beforeAutospacing="0" w:after="0" w:afterAutospacing="0" w:line="276" w:lineRule="auto"/>
        <w:rPr>
          <w:rFonts w:ascii="Arial" w:hAnsi="Arial" w:cs="Arial"/>
          <w:color w:val="222222"/>
        </w:rPr>
      </w:pPr>
    </w:p>
    <w:p w14:paraId="3ECF442D" w14:textId="30774D63" w:rsidR="000859A6" w:rsidRPr="006A1343" w:rsidRDefault="000859A6" w:rsidP="006F288C">
      <w:pPr>
        <w:autoSpaceDE w:val="0"/>
        <w:autoSpaceDN w:val="0"/>
        <w:adjustRightInd w:val="0"/>
        <w:ind w:left="993"/>
        <w:rPr>
          <w:sz w:val="24"/>
          <w:szCs w:val="24"/>
          <w:lang w:val="ru-RU"/>
        </w:rPr>
      </w:pPr>
    </w:p>
    <w:p w14:paraId="6BE09D0A" w14:textId="77777777" w:rsidR="000859A6" w:rsidRPr="006A1343" w:rsidRDefault="000859A6" w:rsidP="006F288C">
      <w:pPr>
        <w:autoSpaceDE w:val="0"/>
        <w:autoSpaceDN w:val="0"/>
        <w:adjustRightInd w:val="0"/>
        <w:ind w:left="993"/>
        <w:rPr>
          <w:sz w:val="24"/>
          <w:szCs w:val="24"/>
          <w:lang w:val="ru-RU"/>
        </w:rPr>
      </w:pPr>
    </w:p>
    <w:p w14:paraId="67CFB6A9" w14:textId="77777777" w:rsidR="00F654B3" w:rsidRPr="006A1343" w:rsidRDefault="00F654B3" w:rsidP="006F288C">
      <w:pPr>
        <w:autoSpaceDE w:val="0"/>
        <w:autoSpaceDN w:val="0"/>
        <w:adjustRightInd w:val="0"/>
        <w:ind w:left="993"/>
        <w:rPr>
          <w:sz w:val="24"/>
          <w:szCs w:val="24"/>
          <w:lang w:val="ru-RU"/>
        </w:rPr>
      </w:pPr>
    </w:p>
    <w:p w14:paraId="008A10EC" w14:textId="77777777" w:rsidR="008D7B14" w:rsidRPr="006A1343" w:rsidRDefault="008D7B14" w:rsidP="006F288C">
      <w:pPr>
        <w:shd w:val="clear" w:color="auto" w:fill="FFFFFF"/>
        <w:ind w:left="993"/>
        <w:jc w:val="both"/>
        <w:rPr>
          <w:b/>
          <w:sz w:val="24"/>
          <w:szCs w:val="24"/>
          <w:u w:val="single"/>
          <w:lang w:val="ru-RU"/>
        </w:rPr>
      </w:pPr>
    </w:p>
    <w:p w14:paraId="5325EEFF" w14:textId="77777777" w:rsidR="001A1BB1" w:rsidRPr="006A1343" w:rsidRDefault="001A1BB1" w:rsidP="006F288C">
      <w:pPr>
        <w:ind w:left="993" w:firstLine="141"/>
        <w:jc w:val="both"/>
        <w:rPr>
          <w:color w:val="000000"/>
          <w:sz w:val="24"/>
          <w:szCs w:val="24"/>
        </w:rPr>
      </w:pPr>
      <w:r w:rsidRPr="006A1343">
        <w:rPr>
          <w:color w:val="000000"/>
          <w:sz w:val="24"/>
          <w:szCs w:val="24"/>
        </w:rPr>
        <w:t>Керівник Штабу</w:t>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t xml:space="preserve">Г. </w:t>
      </w:r>
      <w:proofErr w:type="spellStart"/>
      <w:r w:rsidRPr="006A1343">
        <w:rPr>
          <w:color w:val="000000"/>
          <w:sz w:val="24"/>
          <w:szCs w:val="24"/>
        </w:rPr>
        <w:t>Слічна</w:t>
      </w:r>
      <w:proofErr w:type="spellEnd"/>
    </w:p>
    <w:p w14:paraId="714E7FE1" w14:textId="77777777" w:rsidR="001A1BB1" w:rsidRPr="006A1343" w:rsidRDefault="001A1BB1" w:rsidP="006F288C">
      <w:pPr>
        <w:ind w:left="993" w:firstLine="992"/>
        <w:jc w:val="both"/>
        <w:rPr>
          <w:color w:val="000000"/>
          <w:sz w:val="24"/>
          <w:szCs w:val="24"/>
        </w:rPr>
      </w:pPr>
    </w:p>
    <w:p w14:paraId="6B8CD35F" w14:textId="159EFE26" w:rsidR="001A1BB1" w:rsidRPr="006A1343" w:rsidRDefault="001A1BB1" w:rsidP="006F288C">
      <w:pPr>
        <w:ind w:left="993" w:firstLine="992"/>
        <w:jc w:val="both"/>
        <w:rPr>
          <w:color w:val="000000"/>
          <w:sz w:val="24"/>
          <w:szCs w:val="24"/>
        </w:rPr>
      </w:pPr>
    </w:p>
    <w:p w14:paraId="0F88BDCA" w14:textId="0BE5BAE3" w:rsidR="006F288C" w:rsidRPr="006A1343" w:rsidRDefault="006F288C" w:rsidP="006F288C">
      <w:pPr>
        <w:ind w:left="993" w:firstLine="992"/>
        <w:jc w:val="both"/>
        <w:rPr>
          <w:color w:val="000000"/>
          <w:sz w:val="24"/>
          <w:szCs w:val="24"/>
        </w:rPr>
      </w:pPr>
    </w:p>
    <w:p w14:paraId="073F5B67" w14:textId="24A23617" w:rsidR="006F288C" w:rsidRPr="006A1343" w:rsidRDefault="006F288C" w:rsidP="006F288C">
      <w:pPr>
        <w:ind w:left="993" w:firstLine="992"/>
        <w:jc w:val="both"/>
        <w:rPr>
          <w:color w:val="000000"/>
          <w:sz w:val="24"/>
          <w:szCs w:val="24"/>
        </w:rPr>
      </w:pPr>
    </w:p>
    <w:p w14:paraId="7E01E89E" w14:textId="77777777" w:rsidR="006F288C" w:rsidRPr="006A1343" w:rsidRDefault="006F288C" w:rsidP="006F288C">
      <w:pPr>
        <w:ind w:left="993" w:firstLine="992"/>
        <w:jc w:val="both"/>
        <w:rPr>
          <w:color w:val="000000"/>
          <w:sz w:val="24"/>
          <w:szCs w:val="24"/>
        </w:rPr>
      </w:pPr>
    </w:p>
    <w:p w14:paraId="1495CE70" w14:textId="77777777" w:rsidR="001A1BB1" w:rsidRPr="006A1343" w:rsidRDefault="001A1BB1" w:rsidP="006F288C">
      <w:pPr>
        <w:ind w:left="993" w:firstLine="992"/>
        <w:jc w:val="both"/>
        <w:rPr>
          <w:color w:val="000000"/>
          <w:sz w:val="24"/>
          <w:szCs w:val="24"/>
        </w:rPr>
      </w:pPr>
    </w:p>
    <w:p w14:paraId="521D59F4" w14:textId="77777777" w:rsidR="001A1BB1" w:rsidRPr="006F288C" w:rsidRDefault="001A1BB1" w:rsidP="006F288C">
      <w:pPr>
        <w:ind w:left="993" w:firstLine="992"/>
        <w:jc w:val="both"/>
        <w:rPr>
          <w:color w:val="000000"/>
          <w:sz w:val="24"/>
          <w:szCs w:val="24"/>
        </w:rPr>
      </w:pPr>
    </w:p>
    <w:p w14:paraId="4B10D97B" w14:textId="1E4EE9CA" w:rsidR="001A1BB1" w:rsidRPr="006F288C" w:rsidRDefault="001A1BB1" w:rsidP="006F288C">
      <w:pPr>
        <w:ind w:left="993" w:firstLine="141"/>
        <w:jc w:val="both"/>
        <w:rPr>
          <w:sz w:val="24"/>
          <w:szCs w:val="24"/>
        </w:rPr>
      </w:pPr>
      <w:r w:rsidRPr="006F288C">
        <w:rPr>
          <w:color w:val="000000"/>
          <w:sz w:val="24"/>
          <w:szCs w:val="24"/>
        </w:rPr>
        <w:t xml:space="preserve">Секретар Штабу </w:t>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000859A6">
        <w:rPr>
          <w:sz w:val="24"/>
          <w:szCs w:val="24"/>
        </w:rPr>
        <w:t>М.-М. Подоляк</w:t>
      </w:r>
    </w:p>
    <w:p w14:paraId="6074167A" w14:textId="77777777" w:rsidR="001A1BB1" w:rsidRPr="006F288C" w:rsidRDefault="001A1BB1" w:rsidP="006F288C">
      <w:pPr>
        <w:shd w:val="clear" w:color="auto" w:fill="FFFFFF"/>
        <w:ind w:left="993" w:firstLine="850"/>
        <w:jc w:val="both"/>
        <w:rPr>
          <w:sz w:val="24"/>
          <w:szCs w:val="24"/>
        </w:rPr>
      </w:pPr>
    </w:p>
    <w:p w14:paraId="49DD8AE2" w14:textId="77777777" w:rsidR="001A1BB1" w:rsidRPr="00CD3B80" w:rsidRDefault="001A1BB1" w:rsidP="00EA0BD9">
      <w:pPr>
        <w:autoSpaceDE w:val="0"/>
        <w:autoSpaceDN w:val="0"/>
        <w:adjustRightInd w:val="0"/>
        <w:ind w:left="993"/>
        <w:rPr>
          <w:sz w:val="24"/>
          <w:szCs w:val="24"/>
        </w:rPr>
      </w:pPr>
    </w:p>
    <w:sectPr w:rsidR="001A1BB1" w:rsidRPr="00CD3B80">
      <w:pgSz w:w="11906" w:h="16838"/>
      <w:pgMar w:top="1134" w:right="1427" w:bottom="1134" w:left="56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3"/>
      <w:numFmt w:val="decimal"/>
      <w:lvlText w:val="%1."/>
      <w:lvlJc w:val="left"/>
      <w:pPr>
        <w:ind w:left="720" w:hanging="360"/>
      </w:pPr>
    </w:lvl>
    <w:lvl w:ilvl="1" w:tplc="00000002">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3A8EBF22"/>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9"/>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834C66"/>
    <w:multiLevelType w:val="hybridMultilevel"/>
    <w:tmpl w:val="5CC09B14"/>
    <w:lvl w:ilvl="0" w:tplc="DAE8B79A">
      <w:start w:val="1"/>
      <w:numFmt w:val="decimal"/>
      <w:lvlText w:val="%1."/>
      <w:lvlJc w:val="left"/>
      <w:pPr>
        <w:ind w:left="2356" w:hanging="360"/>
      </w:pPr>
      <w:rPr>
        <w:lang w:val="ru-RU"/>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1" w15:restartNumberingAfterBreak="0">
    <w:nsid w:val="070C7D42"/>
    <w:multiLevelType w:val="multilevel"/>
    <w:tmpl w:val="FA80C8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0A493721"/>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0570929"/>
    <w:multiLevelType w:val="hybridMultilevel"/>
    <w:tmpl w:val="E6D8B142"/>
    <w:lvl w:ilvl="0" w:tplc="DA0C7812">
      <w:numFmt w:val="bullet"/>
      <w:lvlText w:val="-"/>
      <w:lvlJc w:val="left"/>
      <w:pPr>
        <w:ind w:left="1778" w:hanging="360"/>
      </w:pPr>
      <w:rPr>
        <w:rFonts w:ascii="Arial" w:eastAsia="Arial"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15:restartNumberingAfterBreak="0">
    <w:nsid w:val="137E6C03"/>
    <w:multiLevelType w:val="multilevel"/>
    <w:tmpl w:val="E3CCB344"/>
    <w:lvl w:ilvl="0">
      <w:start w:val="4"/>
      <w:numFmt w:val="decimal"/>
      <w:lvlText w:val="%1"/>
      <w:lvlJc w:val="left"/>
      <w:pPr>
        <w:ind w:left="360" w:hanging="360"/>
      </w:pPr>
      <w:rPr>
        <w:rFonts w:ascii="Arial" w:hAnsi="Arial" w:cs="Arial" w:hint="default"/>
        <w:color w:val="000000"/>
        <w:sz w:val="24"/>
      </w:rPr>
    </w:lvl>
    <w:lvl w:ilvl="1">
      <w:start w:val="1"/>
      <w:numFmt w:val="decimal"/>
      <w:lvlText w:val="%1.%2"/>
      <w:lvlJc w:val="left"/>
      <w:pPr>
        <w:ind w:left="786" w:hanging="360"/>
      </w:pPr>
      <w:rPr>
        <w:rFonts w:ascii="Arial" w:hAnsi="Arial" w:cs="Arial" w:hint="default"/>
        <w:color w:val="000000"/>
        <w:sz w:val="24"/>
      </w:rPr>
    </w:lvl>
    <w:lvl w:ilvl="2">
      <w:start w:val="1"/>
      <w:numFmt w:val="decimal"/>
      <w:lvlText w:val="%1.%2.%3"/>
      <w:lvlJc w:val="left"/>
      <w:pPr>
        <w:ind w:left="2160" w:hanging="720"/>
      </w:pPr>
      <w:rPr>
        <w:rFonts w:ascii="Arial" w:hAnsi="Arial" w:cs="Arial" w:hint="default"/>
        <w:color w:val="000000"/>
        <w:sz w:val="24"/>
      </w:rPr>
    </w:lvl>
    <w:lvl w:ilvl="3">
      <w:start w:val="1"/>
      <w:numFmt w:val="decimal"/>
      <w:lvlText w:val="%1.%2.%3.%4"/>
      <w:lvlJc w:val="left"/>
      <w:pPr>
        <w:ind w:left="3240" w:hanging="1080"/>
      </w:pPr>
      <w:rPr>
        <w:rFonts w:ascii="Arial" w:hAnsi="Arial" w:cs="Arial" w:hint="default"/>
        <w:color w:val="000000"/>
        <w:sz w:val="24"/>
      </w:rPr>
    </w:lvl>
    <w:lvl w:ilvl="4">
      <w:start w:val="1"/>
      <w:numFmt w:val="decimal"/>
      <w:lvlText w:val="%1.%2.%3.%4.%5"/>
      <w:lvlJc w:val="left"/>
      <w:pPr>
        <w:ind w:left="3960" w:hanging="1080"/>
      </w:pPr>
      <w:rPr>
        <w:rFonts w:ascii="Arial" w:hAnsi="Arial" w:cs="Arial" w:hint="default"/>
        <w:color w:val="000000"/>
        <w:sz w:val="24"/>
      </w:rPr>
    </w:lvl>
    <w:lvl w:ilvl="5">
      <w:start w:val="1"/>
      <w:numFmt w:val="decimal"/>
      <w:lvlText w:val="%1.%2.%3.%4.%5.%6"/>
      <w:lvlJc w:val="left"/>
      <w:pPr>
        <w:ind w:left="5040" w:hanging="1440"/>
      </w:pPr>
      <w:rPr>
        <w:rFonts w:ascii="Arial" w:hAnsi="Arial" w:cs="Arial" w:hint="default"/>
        <w:color w:val="000000"/>
        <w:sz w:val="24"/>
      </w:rPr>
    </w:lvl>
    <w:lvl w:ilvl="6">
      <w:start w:val="1"/>
      <w:numFmt w:val="decimal"/>
      <w:lvlText w:val="%1.%2.%3.%4.%5.%6.%7"/>
      <w:lvlJc w:val="left"/>
      <w:pPr>
        <w:ind w:left="5760" w:hanging="1440"/>
      </w:pPr>
      <w:rPr>
        <w:rFonts w:ascii="Arial" w:hAnsi="Arial" w:cs="Arial" w:hint="default"/>
        <w:color w:val="000000"/>
        <w:sz w:val="24"/>
      </w:rPr>
    </w:lvl>
    <w:lvl w:ilvl="7">
      <w:start w:val="1"/>
      <w:numFmt w:val="decimal"/>
      <w:lvlText w:val="%1.%2.%3.%4.%5.%6.%7.%8"/>
      <w:lvlJc w:val="left"/>
      <w:pPr>
        <w:ind w:left="6840" w:hanging="1800"/>
      </w:pPr>
      <w:rPr>
        <w:rFonts w:ascii="Arial" w:hAnsi="Arial" w:cs="Arial" w:hint="default"/>
        <w:color w:val="000000"/>
        <w:sz w:val="24"/>
      </w:rPr>
    </w:lvl>
    <w:lvl w:ilvl="8">
      <w:start w:val="1"/>
      <w:numFmt w:val="decimal"/>
      <w:lvlText w:val="%1.%2.%3.%4.%5.%6.%7.%8.%9"/>
      <w:lvlJc w:val="left"/>
      <w:pPr>
        <w:ind w:left="7920" w:hanging="2160"/>
      </w:pPr>
      <w:rPr>
        <w:rFonts w:ascii="Arial" w:hAnsi="Arial" w:cs="Arial" w:hint="default"/>
        <w:color w:val="000000"/>
        <w:sz w:val="24"/>
      </w:rPr>
    </w:lvl>
  </w:abstractNum>
  <w:abstractNum w:abstractNumId="15" w15:restartNumberingAfterBreak="0">
    <w:nsid w:val="15A22437"/>
    <w:multiLevelType w:val="hybridMultilevel"/>
    <w:tmpl w:val="07BC0DCC"/>
    <w:lvl w:ilvl="0" w:tplc="0409000F">
      <w:start w:val="1"/>
      <w:numFmt w:val="decimal"/>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6" w15:restartNumberingAfterBreak="0">
    <w:nsid w:val="16295DFA"/>
    <w:multiLevelType w:val="hybridMultilevel"/>
    <w:tmpl w:val="319693DC"/>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7" w15:restartNumberingAfterBreak="0">
    <w:nsid w:val="165500F1"/>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6920CE3"/>
    <w:multiLevelType w:val="hybridMultilevel"/>
    <w:tmpl w:val="555E8E86"/>
    <w:lvl w:ilvl="0" w:tplc="DD86DB8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1E167361"/>
    <w:multiLevelType w:val="multilevel"/>
    <w:tmpl w:val="3C2A8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F732646"/>
    <w:multiLevelType w:val="multilevel"/>
    <w:tmpl w:val="857450D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27F34610"/>
    <w:multiLevelType w:val="multilevel"/>
    <w:tmpl w:val="4D96E5B2"/>
    <w:lvl w:ilvl="0">
      <w:start w:val="6"/>
      <w:numFmt w:val="decimal"/>
      <w:lvlText w:val="%1"/>
      <w:lvlJc w:val="left"/>
      <w:pPr>
        <w:ind w:left="360" w:hanging="360"/>
      </w:pPr>
      <w:rPr>
        <w:rFonts w:ascii="AppleSystemUIFont" w:hAnsi="AppleSystemUIFont" w:cs="AppleSystemUIFont" w:hint="default"/>
        <w:b w:val="0"/>
      </w:rPr>
    </w:lvl>
    <w:lvl w:ilvl="1">
      <w:start w:val="1"/>
      <w:numFmt w:val="decimal"/>
      <w:lvlText w:val="%1.%2"/>
      <w:lvlJc w:val="left"/>
      <w:pPr>
        <w:ind w:left="1080" w:hanging="360"/>
      </w:pPr>
      <w:rPr>
        <w:rFonts w:ascii="AppleSystemUIFont" w:hAnsi="AppleSystemUIFont" w:cs="AppleSystemUIFont" w:hint="default"/>
        <w:b w:val="0"/>
      </w:rPr>
    </w:lvl>
    <w:lvl w:ilvl="2">
      <w:start w:val="1"/>
      <w:numFmt w:val="decimal"/>
      <w:lvlText w:val="%1.%2.%3"/>
      <w:lvlJc w:val="left"/>
      <w:pPr>
        <w:ind w:left="2160" w:hanging="720"/>
      </w:pPr>
      <w:rPr>
        <w:rFonts w:ascii="AppleSystemUIFont" w:hAnsi="AppleSystemUIFont" w:cs="AppleSystemUIFont" w:hint="default"/>
        <w:b w:val="0"/>
      </w:rPr>
    </w:lvl>
    <w:lvl w:ilvl="3">
      <w:start w:val="1"/>
      <w:numFmt w:val="decimal"/>
      <w:lvlText w:val="%1.%2.%3.%4"/>
      <w:lvlJc w:val="left"/>
      <w:pPr>
        <w:ind w:left="3240" w:hanging="1080"/>
      </w:pPr>
      <w:rPr>
        <w:rFonts w:ascii="AppleSystemUIFont" w:hAnsi="AppleSystemUIFont" w:cs="AppleSystemUIFont" w:hint="default"/>
        <w:b w:val="0"/>
      </w:rPr>
    </w:lvl>
    <w:lvl w:ilvl="4">
      <w:start w:val="1"/>
      <w:numFmt w:val="decimal"/>
      <w:lvlText w:val="%1.%2.%3.%4.%5"/>
      <w:lvlJc w:val="left"/>
      <w:pPr>
        <w:ind w:left="3960" w:hanging="1080"/>
      </w:pPr>
      <w:rPr>
        <w:rFonts w:ascii="AppleSystemUIFont" w:hAnsi="AppleSystemUIFont" w:cs="AppleSystemUIFont" w:hint="default"/>
        <w:b w:val="0"/>
      </w:rPr>
    </w:lvl>
    <w:lvl w:ilvl="5">
      <w:start w:val="1"/>
      <w:numFmt w:val="decimal"/>
      <w:lvlText w:val="%1.%2.%3.%4.%5.%6"/>
      <w:lvlJc w:val="left"/>
      <w:pPr>
        <w:ind w:left="5040" w:hanging="1440"/>
      </w:pPr>
      <w:rPr>
        <w:rFonts w:ascii="AppleSystemUIFont" w:hAnsi="AppleSystemUIFont" w:cs="AppleSystemUIFont" w:hint="default"/>
        <w:b w:val="0"/>
      </w:rPr>
    </w:lvl>
    <w:lvl w:ilvl="6">
      <w:start w:val="1"/>
      <w:numFmt w:val="decimal"/>
      <w:lvlText w:val="%1.%2.%3.%4.%5.%6.%7"/>
      <w:lvlJc w:val="left"/>
      <w:pPr>
        <w:ind w:left="5760" w:hanging="1440"/>
      </w:pPr>
      <w:rPr>
        <w:rFonts w:ascii="AppleSystemUIFont" w:hAnsi="AppleSystemUIFont" w:cs="AppleSystemUIFont" w:hint="default"/>
        <w:b w:val="0"/>
      </w:rPr>
    </w:lvl>
    <w:lvl w:ilvl="7">
      <w:start w:val="1"/>
      <w:numFmt w:val="decimal"/>
      <w:lvlText w:val="%1.%2.%3.%4.%5.%6.%7.%8"/>
      <w:lvlJc w:val="left"/>
      <w:pPr>
        <w:ind w:left="6840" w:hanging="1800"/>
      </w:pPr>
      <w:rPr>
        <w:rFonts w:ascii="AppleSystemUIFont" w:hAnsi="AppleSystemUIFont" w:cs="AppleSystemUIFont" w:hint="default"/>
        <w:b w:val="0"/>
      </w:rPr>
    </w:lvl>
    <w:lvl w:ilvl="8">
      <w:start w:val="1"/>
      <w:numFmt w:val="decimal"/>
      <w:lvlText w:val="%1.%2.%3.%4.%5.%6.%7.%8.%9"/>
      <w:lvlJc w:val="left"/>
      <w:pPr>
        <w:ind w:left="7920" w:hanging="2160"/>
      </w:pPr>
      <w:rPr>
        <w:rFonts w:ascii="AppleSystemUIFont" w:hAnsi="AppleSystemUIFont" w:cs="AppleSystemUIFont" w:hint="default"/>
        <w:b w:val="0"/>
      </w:rPr>
    </w:lvl>
  </w:abstractNum>
  <w:abstractNum w:abstractNumId="22" w15:restartNumberingAfterBreak="0">
    <w:nsid w:val="31E73811"/>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3BB4398"/>
    <w:multiLevelType w:val="multilevel"/>
    <w:tmpl w:val="84F6319A"/>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77B22E0"/>
    <w:multiLevelType w:val="multilevel"/>
    <w:tmpl w:val="3C54D34C"/>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0A4763C"/>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92707DA"/>
    <w:multiLevelType w:val="multilevel"/>
    <w:tmpl w:val="CA5828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B4B12E6"/>
    <w:multiLevelType w:val="hybridMultilevel"/>
    <w:tmpl w:val="D3B41F6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B23FE"/>
    <w:multiLevelType w:val="hybridMultilevel"/>
    <w:tmpl w:val="AD24DDE2"/>
    <w:lvl w:ilvl="0" w:tplc="7CCE8B8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15:restartNumberingAfterBreak="0">
    <w:nsid w:val="61CB78CD"/>
    <w:multiLevelType w:val="hybridMultilevel"/>
    <w:tmpl w:val="F99C5760"/>
    <w:lvl w:ilvl="0" w:tplc="1F5EAC50">
      <w:start w:val="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A8E088F"/>
    <w:multiLevelType w:val="hybridMultilevel"/>
    <w:tmpl w:val="9F5872E0"/>
    <w:lvl w:ilvl="0" w:tplc="E95A9E76">
      <w:start w:val="9"/>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15:restartNumberingAfterBreak="0">
    <w:nsid w:val="73972849"/>
    <w:multiLevelType w:val="multilevel"/>
    <w:tmpl w:val="FC4441F6"/>
    <w:lvl w:ilvl="0">
      <w:start w:val="9"/>
      <w:numFmt w:val="decimal"/>
      <w:lvlText w:val="%1."/>
      <w:lvlJc w:val="left"/>
      <w:pPr>
        <w:ind w:left="1353" w:hanging="360"/>
      </w:pPr>
      <w:rPr>
        <w:rFonts w:hint="default"/>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2" w15:restartNumberingAfterBreak="0">
    <w:nsid w:val="770A0544"/>
    <w:multiLevelType w:val="hybridMultilevel"/>
    <w:tmpl w:val="F216BC58"/>
    <w:lvl w:ilvl="0" w:tplc="C66233E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02085A"/>
    <w:multiLevelType w:val="multilevel"/>
    <w:tmpl w:val="A26473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0012FB"/>
    <w:multiLevelType w:val="multilevel"/>
    <w:tmpl w:val="F06A97BC"/>
    <w:lvl w:ilvl="0">
      <w:start w:val="1"/>
      <w:numFmt w:val="decimal"/>
      <w:lvlText w:val="%1."/>
      <w:lvlJc w:val="left"/>
      <w:pPr>
        <w:ind w:left="2138"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num w:numId="1">
    <w:abstractNumId w:val="23"/>
  </w:num>
  <w:num w:numId="2">
    <w:abstractNumId w:val="14"/>
  </w:num>
  <w:num w:numId="3">
    <w:abstractNumId w:val="19"/>
  </w:num>
  <w:num w:numId="4">
    <w:abstractNumId w:val="20"/>
  </w:num>
  <w:num w:numId="5">
    <w:abstractNumId w:val="26"/>
  </w:num>
  <w:num w:numId="6">
    <w:abstractNumId w:val="21"/>
  </w:num>
  <w:num w:numId="7">
    <w:abstractNumId w:val="24"/>
  </w:num>
  <w:num w:numId="8">
    <w:abstractNumId w:val="29"/>
  </w:num>
  <w:num w:numId="9">
    <w:abstractNumId w:val="31"/>
  </w:num>
  <w:num w:numId="10">
    <w:abstractNumId w:val="30"/>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8"/>
  </w:num>
  <w:num w:numId="22">
    <w:abstractNumId w:val="34"/>
  </w:num>
  <w:num w:numId="23">
    <w:abstractNumId w:val="32"/>
  </w:num>
  <w:num w:numId="24">
    <w:abstractNumId w:val="27"/>
  </w:num>
  <w:num w:numId="25">
    <w:abstractNumId w:val="25"/>
  </w:num>
  <w:num w:numId="26">
    <w:abstractNumId w:val="16"/>
  </w:num>
  <w:num w:numId="27">
    <w:abstractNumId w:val="22"/>
  </w:num>
  <w:num w:numId="28">
    <w:abstractNumId w:val="17"/>
  </w:num>
  <w:num w:numId="29">
    <w:abstractNumId w:val="12"/>
  </w:num>
  <w:num w:numId="30">
    <w:abstractNumId w:val="33"/>
  </w:num>
  <w:num w:numId="31">
    <w:abstractNumId w:val="11"/>
  </w:num>
  <w:num w:numId="32">
    <w:abstractNumId w:val="18"/>
  </w:num>
  <w:num w:numId="33">
    <w:abstractNumId w:val="15"/>
  </w:num>
  <w:num w:numId="34">
    <w:abstractNumId w:val="1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68"/>
    <w:rsid w:val="000859A6"/>
    <w:rsid w:val="000B0590"/>
    <w:rsid w:val="001473D0"/>
    <w:rsid w:val="001A1BB1"/>
    <w:rsid w:val="001A2576"/>
    <w:rsid w:val="001C7B9D"/>
    <w:rsid w:val="001D71E8"/>
    <w:rsid w:val="00200C0B"/>
    <w:rsid w:val="002167F8"/>
    <w:rsid w:val="0023420E"/>
    <w:rsid w:val="0023456D"/>
    <w:rsid w:val="0025079E"/>
    <w:rsid w:val="00315C7D"/>
    <w:rsid w:val="00346A42"/>
    <w:rsid w:val="00383866"/>
    <w:rsid w:val="00385689"/>
    <w:rsid w:val="0042511A"/>
    <w:rsid w:val="004622EB"/>
    <w:rsid w:val="005574CC"/>
    <w:rsid w:val="005730D2"/>
    <w:rsid w:val="00632686"/>
    <w:rsid w:val="0067424F"/>
    <w:rsid w:val="006A1343"/>
    <w:rsid w:val="006B4790"/>
    <w:rsid w:val="006F288C"/>
    <w:rsid w:val="0075426B"/>
    <w:rsid w:val="00786615"/>
    <w:rsid w:val="007A3FB0"/>
    <w:rsid w:val="00833F77"/>
    <w:rsid w:val="00854C14"/>
    <w:rsid w:val="008D7B14"/>
    <w:rsid w:val="009105BC"/>
    <w:rsid w:val="00927EA4"/>
    <w:rsid w:val="009818CD"/>
    <w:rsid w:val="009E78E2"/>
    <w:rsid w:val="00A10765"/>
    <w:rsid w:val="00A959B5"/>
    <w:rsid w:val="00AF492D"/>
    <w:rsid w:val="00B0227F"/>
    <w:rsid w:val="00BE32CD"/>
    <w:rsid w:val="00C44DAF"/>
    <w:rsid w:val="00C85496"/>
    <w:rsid w:val="00CD3B80"/>
    <w:rsid w:val="00D20D4A"/>
    <w:rsid w:val="00DA7E86"/>
    <w:rsid w:val="00E14CE5"/>
    <w:rsid w:val="00EA0BD9"/>
    <w:rsid w:val="00EA22A5"/>
    <w:rsid w:val="00EB2BF6"/>
    <w:rsid w:val="00EB6FA2"/>
    <w:rsid w:val="00EC0DB6"/>
    <w:rsid w:val="00F654B3"/>
    <w:rsid w:val="00F926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2D05"/>
  <w15:docId w15:val="{E27FD9C7-0E2E-40D0-A616-FC401B39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A2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576"/>
    <w:rPr>
      <w:rFonts w:ascii="Segoe UI" w:hAnsi="Segoe UI" w:cs="Segoe UI"/>
      <w:sz w:val="18"/>
      <w:szCs w:val="18"/>
    </w:rPr>
  </w:style>
  <w:style w:type="paragraph" w:styleId="ListParagraph">
    <w:name w:val="List Paragraph"/>
    <w:basedOn w:val="Normal"/>
    <w:uiPriority w:val="34"/>
    <w:qFormat/>
    <w:rsid w:val="00AF492D"/>
    <w:pPr>
      <w:ind w:left="720"/>
      <w:contextualSpacing/>
    </w:pPr>
    <w:rPr>
      <w:rFonts w:asciiTheme="minorHAnsi" w:eastAsiaTheme="minorHAnsi" w:hAnsiTheme="minorHAnsi" w:cstheme="minorBidi"/>
      <w:sz w:val="24"/>
      <w:szCs w:val="24"/>
      <w:lang w:val="en-UA" w:eastAsia="en-US"/>
    </w:rPr>
  </w:style>
  <w:style w:type="paragraph" w:styleId="NormalWeb">
    <w:name w:val="Normal (Web)"/>
    <w:basedOn w:val="Normal"/>
    <w:uiPriority w:val="99"/>
    <w:unhideWhenUsed/>
    <w:rsid w:val="0023420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09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ty-adm.lviv.ua/lmr/profiles/moskalenko-andrij-oleksandrovi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477</Words>
  <Characters>2722</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Павлік Еліна</dc:creator>
  <cp:lastModifiedBy>Microsoft Office User</cp:lastModifiedBy>
  <cp:revision>33</cp:revision>
  <cp:lastPrinted>2020-03-16T17:59:00Z</cp:lastPrinted>
  <dcterms:created xsi:type="dcterms:W3CDTF">2020-03-16T18:31:00Z</dcterms:created>
  <dcterms:modified xsi:type="dcterms:W3CDTF">2020-04-06T09:12:00Z</dcterms:modified>
</cp:coreProperties>
</file>