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92668" w:rsidRPr="001C7B9D" w:rsidRDefault="00F92668" w:rsidP="001C7B9D">
      <w:pPr>
        <w:widowControl w:val="0"/>
        <w:spacing w:before="15"/>
        <w:jc w:val="both"/>
        <w:rPr>
          <w:sz w:val="24"/>
          <w:szCs w:val="24"/>
          <w:lang w:val="en-US"/>
        </w:rPr>
      </w:pPr>
    </w:p>
    <w:p w14:paraId="00000002" w14:textId="315F3044" w:rsidR="00F92668" w:rsidRPr="00FD442D" w:rsidRDefault="00EB2BF6" w:rsidP="006F288C">
      <w:pPr>
        <w:widowControl w:val="0"/>
        <w:tabs>
          <w:tab w:val="left" w:pos="5812"/>
        </w:tabs>
        <w:spacing w:before="120"/>
        <w:ind w:left="993"/>
        <w:jc w:val="center"/>
        <w:rPr>
          <w:b/>
          <w:color w:val="000000"/>
          <w:sz w:val="24"/>
          <w:szCs w:val="24"/>
          <w:lang w:val="en-US"/>
        </w:rPr>
      </w:pPr>
      <w:r w:rsidRPr="006F288C">
        <w:rPr>
          <w:b/>
          <w:color w:val="000000"/>
          <w:sz w:val="24"/>
          <w:szCs w:val="24"/>
        </w:rPr>
        <w:t xml:space="preserve">П Р О Т О К О Л  № </w:t>
      </w:r>
      <w:r w:rsidR="00FD442D">
        <w:rPr>
          <w:b/>
          <w:sz w:val="24"/>
          <w:szCs w:val="24"/>
          <w:lang w:val="en-US"/>
        </w:rPr>
        <w:t>20</w:t>
      </w:r>
    </w:p>
    <w:p w14:paraId="00000003" w14:textId="77777777" w:rsidR="00F92668" w:rsidRPr="006F288C" w:rsidRDefault="00EB2BF6" w:rsidP="006F288C">
      <w:pPr>
        <w:widowControl w:val="0"/>
        <w:spacing w:before="3"/>
        <w:ind w:left="993"/>
        <w:jc w:val="center"/>
        <w:rPr>
          <w:b/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засідання Штабу прийняття оперативних рішень в умовах загрози епідемії </w:t>
      </w:r>
      <w:proofErr w:type="spellStart"/>
      <w:r w:rsidRPr="006F288C">
        <w:rPr>
          <w:b/>
          <w:color w:val="000000"/>
          <w:sz w:val="24"/>
          <w:szCs w:val="24"/>
        </w:rPr>
        <w:t>коронавірусу</w:t>
      </w:r>
      <w:proofErr w:type="spellEnd"/>
      <w:r w:rsidRPr="006F288C">
        <w:rPr>
          <w:b/>
          <w:color w:val="000000"/>
          <w:sz w:val="24"/>
          <w:szCs w:val="24"/>
        </w:rPr>
        <w:t xml:space="preserve"> інфекції </w:t>
      </w:r>
      <w:r w:rsidRPr="006F288C">
        <w:rPr>
          <w:b/>
          <w:sz w:val="24"/>
          <w:szCs w:val="24"/>
        </w:rPr>
        <w:t>Covid-19 у м. Львові (надалі – Штаб)</w:t>
      </w:r>
    </w:p>
    <w:p w14:paraId="00000004" w14:textId="77777777" w:rsidR="00F92668" w:rsidRPr="006F288C" w:rsidRDefault="00F92668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jc w:val="both"/>
        <w:rPr>
          <w:b/>
          <w:sz w:val="24"/>
          <w:szCs w:val="24"/>
        </w:rPr>
      </w:pPr>
    </w:p>
    <w:p w14:paraId="00000005" w14:textId="642980DB" w:rsidR="00F92668" w:rsidRPr="006F288C" w:rsidRDefault="00EB2BF6" w:rsidP="006F288C">
      <w:pPr>
        <w:widowControl w:val="0"/>
        <w:tabs>
          <w:tab w:val="left" w:pos="576"/>
          <w:tab w:val="left" w:pos="1040"/>
          <w:tab w:val="left" w:pos="2215"/>
          <w:tab w:val="left" w:pos="3580"/>
          <w:tab w:val="left" w:pos="8931"/>
          <w:tab w:val="left" w:pos="9639"/>
        </w:tabs>
        <w:ind w:left="993"/>
        <w:rPr>
          <w:color w:val="000000"/>
          <w:sz w:val="24"/>
          <w:szCs w:val="24"/>
        </w:rPr>
      </w:pPr>
      <w:r w:rsidRPr="006F288C">
        <w:rPr>
          <w:b/>
          <w:color w:val="000000"/>
          <w:sz w:val="24"/>
          <w:szCs w:val="24"/>
        </w:rPr>
        <w:t xml:space="preserve">Від    </w:t>
      </w:r>
      <w:r w:rsidR="00EB6FA2">
        <w:rPr>
          <w:b/>
          <w:color w:val="000000"/>
          <w:sz w:val="24"/>
          <w:szCs w:val="24"/>
        </w:rPr>
        <w:t>0</w:t>
      </w:r>
      <w:r w:rsidR="002F6599">
        <w:rPr>
          <w:b/>
          <w:color w:val="000000"/>
          <w:sz w:val="24"/>
          <w:szCs w:val="24"/>
          <w:lang w:val="ru-RU"/>
        </w:rPr>
        <w:t>8</w:t>
      </w:r>
      <w:r w:rsidRPr="006F288C">
        <w:rPr>
          <w:b/>
          <w:color w:val="000000"/>
          <w:sz w:val="24"/>
          <w:szCs w:val="24"/>
        </w:rPr>
        <w:t>.0</w:t>
      </w:r>
      <w:r w:rsidR="00EB6FA2">
        <w:rPr>
          <w:b/>
          <w:color w:val="000000"/>
          <w:sz w:val="24"/>
          <w:szCs w:val="24"/>
        </w:rPr>
        <w:t>4</w:t>
      </w:r>
      <w:r w:rsidRPr="006F288C">
        <w:rPr>
          <w:b/>
          <w:color w:val="000000"/>
          <w:sz w:val="24"/>
          <w:szCs w:val="24"/>
        </w:rPr>
        <w:t>.2020</w:t>
      </w:r>
      <w:r w:rsidRPr="006F288C">
        <w:rPr>
          <w:b/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 xml:space="preserve">       </w:t>
      </w:r>
      <w:r w:rsidRPr="006F288C">
        <w:rPr>
          <w:b/>
          <w:color w:val="000000"/>
          <w:sz w:val="24"/>
          <w:szCs w:val="24"/>
        </w:rPr>
        <w:t xml:space="preserve">                                                  м. Львів</w:t>
      </w:r>
    </w:p>
    <w:p w14:paraId="00000006" w14:textId="77777777" w:rsidR="00F92668" w:rsidRPr="009818CD" w:rsidRDefault="00F92668" w:rsidP="006F288C">
      <w:pPr>
        <w:ind w:left="993"/>
        <w:jc w:val="both"/>
        <w:rPr>
          <w:sz w:val="24"/>
          <w:szCs w:val="24"/>
        </w:rPr>
      </w:pPr>
    </w:p>
    <w:p w14:paraId="00000007" w14:textId="77777777" w:rsidR="00F92668" w:rsidRPr="00E14CE5" w:rsidRDefault="00EB2BF6" w:rsidP="006F288C">
      <w:pPr>
        <w:shd w:val="clear" w:color="auto" w:fill="FFFFFF"/>
        <w:ind w:left="993"/>
        <w:jc w:val="both"/>
        <w:rPr>
          <w:sz w:val="24"/>
          <w:szCs w:val="24"/>
        </w:rPr>
      </w:pPr>
      <w:r w:rsidRPr="00E14CE5">
        <w:rPr>
          <w:b/>
          <w:sz w:val="24"/>
          <w:szCs w:val="24"/>
        </w:rPr>
        <w:t xml:space="preserve">Голова засідання: </w:t>
      </w:r>
      <w:r w:rsidRPr="00E14CE5">
        <w:rPr>
          <w:sz w:val="24"/>
          <w:szCs w:val="24"/>
        </w:rPr>
        <w:t xml:space="preserve">заступниця міського голови з гуманітарних питань, голова Штабу </w:t>
      </w:r>
      <w:proofErr w:type="spellStart"/>
      <w:r w:rsidRPr="00E14CE5">
        <w:rPr>
          <w:sz w:val="24"/>
          <w:szCs w:val="24"/>
        </w:rPr>
        <w:t>Слічна</w:t>
      </w:r>
      <w:proofErr w:type="spellEnd"/>
      <w:r w:rsidRPr="00E14CE5">
        <w:rPr>
          <w:sz w:val="24"/>
          <w:szCs w:val="24"/>
        </w:rPr>
        <w:t xml:space="preserve"> Галина Миколаївна</w:t>
      </w:r>
    </w:p>
    <w:p w14:paraId="00000008" w14:textId="77777777" w:rsidR="00F92668" w:rsidRPr="00E14CE5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00000009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Присутні: </w:t>
      </w:r>
    </w:p>
    <w:p w14:paraId="0000000A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члени Штабу (за окремим списком);</w:t>
      </w:r>
    </w:p>
    <w:p w14:paraId="0000000B" w14:textId="77777777" w:rsidR="00F92668" w:rsidRPr="00E14CE5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>- представники ЗМІ.</w:t>
      </w:r>
    </w:p>
    <w:p w14:paraId="0000000C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 xml:space="preserve"> </w:t>
      </w:r>
    </w:p>
    <w:p w14:paraId="0000000D" w14:textId="77777777" w:rsidR="00F92668" w:rsidRPr="00E14CE5" w:rsidRDefault="00EB2BF6" w:rsidP="006F288C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E14CE5">
        <w:rPr>
          <w:b/>
          <w:color w:val="000000" w:themeColor="text1"/>
          <w:sz w:val="24"/>
          <w:szCs w:val="24"/>
          <w:u w:val="single"/>
        </w:rPr>
        <w:t>Слухали:</w:t>
      </w:r>
    </w:p>
    <w:p w14:paraId="0000000E" w14:textId="0618C6C3" w:rsidR="00F92668" w:rsidRDefault="00EB2BF6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E14CE5">
        <w:rPr>
          <w:color w:val="000000" w:themeColor="text1"/>
          <w:sz w:val="24"/>
          <w:szCs w:val="24"/>
        </w:rPr>
        <w:t xml:space="preserve">п. Г. </w:t>
      </w:r>
      <w:proofErr w:type="spellStart"/>
      <w:r w:rsidRPr="00E14CE5">
        <w:rPr>
          <w:color w:val="000000" w:themeColor="text1"/>
          <w:sz w:val="24"/>
          <w:szCs w:val="24"/>
        </w:rPr>
        <w:t>Слічну</w:t>
      </w:r>
      <w:proofErr w:type="spellEnd"/>
      <w:r w:rsidRPr="00E14CE5">
        <w:rPr>
          <w:color w:val="000000" w:themeColor="text1"/>
          <w:sz w:val="24"/>
          <w:szCs w:val="24"/>
        </w:rPr>
        <w:t xml:space="preserve"> </w:t>
      </w:r>
      <w:r w:rsidR="001A2576" w:rsidRPr="00E14CE5">
        <w:rPr>
          <w:color w:val="000000" w:themeColor="text1"/>
          <w:sz w:val="24"/>
          <w:szCs w:val="24"/>
        </w:rPr>
        <w:t>–</w:t>
      </w:r>
      <w:r w:rsidRPr="00E14CE5">
        <w:rPr>
          <w:color w:val="000000" w:themeColor="text1"/>
          <w:sz w:val="24"/>
          <w:szCs w:val="24"/>
        </w:rPr>
        <w:t xml:space="preserve"> заступни</w:t>
      </w:r>
      <w:r w:rsidR="001A2576" w:rsidRPr="00E14CE5">
        <w:rPr>
          <w:color w:val="000000" w:themeColor="text1"/>
          <w:sz w:val="24"/>
          <w:szCs w:val="24"/>
        </w:rPr>
        <w:t xml:space="preserve">ка </w:t>
      </w:r>
      <w:r w:rsidRPr="00E14CE5">
        <w:rPr>
          <w:color w:val="000000" w:themeColor="text1"/>
          <w:sz w:val="24"/>
          <w:szCs w:val="24"/>
        </w:rPr>
        <w:t xml:space="preserve">міського голови з гуманітарних питань, голову Штабу </w:t>
      </w:r>
    </w:p>
    <w:p w14:paraId="7F8DD691" w14:textId="60D06C49" w:rsidR="005B7D5B" w:rsidRPr="007E1840" w:rsidRDefault="007E1840" w:rsidP="007E1840">
      <w:pPr>
        <w:shd w:val="clear" w:color="auto" w:fill="FFFFFF"/>
        <w:ind w:left="993"/>
        <w:jc w:val="both"/>
        <w:rPr>
          <w:sz w:val="24"/>
          <w:szCs w:val="24"/>
        </w:rPr>
      </w:pPr>
      <w:r w:rsidRPr="009105BC">
        <w:rPr>
          <w:sz w:val="24"/>
          <w:szCs w:val="24"/>
        </w:rPr>
        <w:t xml:space="preserve">п. </w:t>
      </w:r>
      <w:proofErr w:type="spellStart"/>
      <w:r w:rsidRPr="009105BC">
        <w:rPr>
          <w:sz w:val="24"/>
          <w:szCs w:val="24"/>
        </w:rPr>
        <w:t>Є.Бойка</w:t>
      </w:r>
      <w:proofErr w:type="spellEnd"/>
      <w:r w:rsidRPr="009105BC">
        <w:rPr>
          <w:sz w:val="24"/>
          <w:szCs w:val="24"/>
        </w:rPr>
        <w:t xml:space="preserve"> - директора  департаменту “Адміністрація міського голови” </w:t>
      </w:r>
      <w:bookmarkStart w:id="0" w:name="_GoBack"/>
      <w:bookmarkEnd w:id="0"/>
    </w:p>
    <w:p w14:paraId="1559D312" w14:textId="3203134F" w:rsidR="007E1840" w:rsidRPr="007E1840" w:rsidRDefault="007E1840" w:rsidP="007E1840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7E1840">
        <w:rPr>
          <w:color w:val="000000" w:themeColor="text1"/>
          <w:sz w:val="24"/>
          <w:szCs w:val="24"/>
        </w:rPr>
        <w:t xml:space="preserve">п. І. </w:t>
      </w:r>
      <w:proofErr w:type="spellStart"/>
      <w:r w:rsidRPr="007E1840">
        <w:rPr>
          <w:color w:val="000000" w:themeColor="text1"/>
          <w:sz w:val="24"/>
          <w:szCs w:val="24"/>
        </w:rPr>
        <w:t>Кобрина</w:t>
      </w:r>
      <w:proofErr w:type="spellEnd"/>
      <w:r w:rsidRPr="007E1840">
        <w:rPr>
          <w:color w:val="000000" w:themeColor="text1"/>
          <w:sz w:val="24"/>
          <w:szCs w:val="24"/>
        </w:rPr>
        <w:t xml:space="preserve"> – начальника управління соціального захисту</w:t>
      </w:r>
    </w:p>
    <w:p w14:paraId="3B089943" w14:textId="5D000579" w:rsidR="007E1840" w:rsidRPr="007E1840" w:rsidRDefault="007E1840" w:rsidP="007E1840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7E1840">
        <w:rPr>
          <w:color w:val="000000" w:themeColor="text1"/>
          <w:sz w:val="24"/>
          <w:szCs w:val="24"/>
        </w:rPr>
        <w:t xml:space="preserve">п. В. </w:t>
      </w:r>
      <w:proofErr w:type="spellStart"/>
      <w:r w:rsidRPr="007E1840">
        <w:rPr>
          <w:color w:val="000000" w:themeColor="text1"/>
          <w:sz w:val="24"/>
          <w:szCs w:val="24"/>
        </w:rPr>
        <w:t>Брославського</w:t>
      </w:r>
      <w:proofErr w:type="spellEnd"/>
      <w:r w:rsidRPr="007E1840">
        <w:rPr>
          <w:color w:val="000000" w:themeColor="text1"/>
          <w:sz w:val="24"/>
          <w:szCs w:val="24"/>
        </w:rPr>
        <w:t xml:space="preserve"> – директора Львівського міського територіального центру соціального обслуговування</w:t>
      </w:r>
    </w:p>
    <w:p w14:paraId="64DEDF60" w14:textId="14D1D56E" w:rsidR="007E1840" w:rsidRPr="007E1840" w:rsidRDefault="007E1840" w:rsidP="007E1840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7E1840">
        <w:rPr>
          <w:color w:val="000000" w:themeColor="text1"/>
          <w:sz w:val="24"/>
          <w:szCs w:val="24"/>
        </w:rPr>
        <w:t>п. С. Ткачук – директора Львівського центру надання послуг учасникам бойових дій</w:t>
      </w:r>
    </w:p>
    <w:p w14:paraId="50F5A32B" w14:textId="35C03BBB" w:rsidR="007E1840" w:rsidRPr="007E1840" w:rsidRDefault="007E1840" w:rsidP="007E1840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7E1840">
        <w:rPr>
          <w:color w:val="000000" w:themeColor="text1"/>
          <w:sz w:val="24"/>
          <w:szCs w:val="24"/>
        </w:rPr>
        <w:t xml:space="preserve">п. З. </w:t>
      </w:r>
      <w:proofErr w:type="spellStart"/>
      <w:r w:rsidRPr="007E1840">
        <w:rPr>
          <w:color w:val="000000" w:themeColor="text1"/>
          <w:sz w:val="24"/>
          <w:szCs w:val="24"/>
        </w:rPr>
        <w:t>Люльчак</w:t>
      </w:r>
      <w:proofErr w:type="spellEnd"/>
      <w:r w:rsidRPr="007E1840">
        <w:rPr>
          <w:color w:val="000000" w:themeColor="text1"/>
          <w:sz w:val="24"/>
          <w:szCs w:val="24"/>
        </w:rPr>
        <w:t xml:space="preserve"> – директора Комунальної реабілітаційної установи змішаного типу “Львівський міський центр реабілітації “Джерело”</w:t>
      </w:r>
    </w:p>
    <w:p w14:paraId="2AC04675" w14:textId="10AFA188" w:rsidR="007E1840" w:rsidRPr="007E1840" w:rsidRDefault="007E1840" w:rsidP="007E1840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  <w:r w:rsidRPr="007E1840">
        <w:rPr>
          <w:color w:val="000000" w:themeColor="text1"/>
          <w:sz w:val="24"/>
          <w:szCs w:val="24"/>
        </w:rPr>
        <w:t>п. А. Горбач – директора Львівського міського центру соціальних служб для сім’ї, дітей та молоді.</w:t>
      </w:r>
    </w:p>
    <w:p w14:paraId="01249533" w14:textId="77777777" w:rsidR="001473D0" w:rsidRPr="007E1840" w:rsidRDefault="001473D0" w:rsidP="00E26D94">
      <w:pPr>
        <w:shd w:val="clear" w:color="auto" w:fill="FFFFFF"/>
        <w:jc w:val="both"/>
        <w:rPr>
          <w:color w:val="000000" w:themeColor="text1"/>
          <w:sz w:val="24"/>
          <w:szCs w:val="24"/>
        </w:rPr>
      </w:pPr>
    </w:p>
    <w:p w14:paraId="0000001D" w14:textId="796A9E39" w:rsidR="00F92668" w:rsidRPr="007E1840" w:rsidRDefault="00F92668" w:rsidP="006F288C">
      <w:pPr>
        <w:shd w:val="clear" w:color="auto" w:fill="FFFFFF"/>
        <w:ind w:left="993"/>
        <w:jc w:val="both"/>
        <w:rPr>
          <w:color w:val="000000" w:themeColor="text1"/>
          <w:sz w:val="24"/>
          <w:szCs w:val="24"/>
        </w:rPr>
      </w:pPr>
    </w:p>
    <w:p w14:paraId="574131EB" w14:textId="237DE613" w:rsidR="00C54DB9" w:rsidRPr="007E1840" w:rsidRDefault="00EB2BF6" w:rsidP="00596866">
      <w:pPr>
        <w:shd w:val="clear" w:color="auto" w:fill="FFFFFF"/>
        <w:ind w:left="993"/>
        <w:jc w:val="both"/>
        <w:rPr>
          <w:b/>
          <w:color w:val="000000" w:themeColor="text1"/>
          <w:sz w:val="24"/>
          <w:szCs w:val="24"/>
          <w:u w:val="single"/>
        </w:rPr>
      </w:pPr>
      <w:r w:rsidRPr="007E1840">
        <w:rPr>
          <w:b/>
          <w:color w:val="000000" w:themeColor="text1"/>
          <w:sz w:val="24"/>
          <w:szCs w:val="24"/>
          <w:u w:val="single"/>
        </w:rPr>
        <w:t>Вирішили:</w:t>
      </w:r>
    </w:p>
    <w:p w14:paraId="4443D93C" w14:textId="2FF02DDC" w:rsidR="00F070E0" w:rsidRPr="007E1840" w:rsidRDefault="00F070E0" w:rsidP="00F070E0">
      <w:pPr>
        <w:pStyle w:val="NormalWeb"/>
        <w:shd w:val="clear" w:color="auto" w:fill="FFFFFF"/>
        <w:spacing w:before="0" w:beforeAutospacing="0" w:after="0" w:afterAutospacing="0" w:line="276" w:lineRule="auto"/>
        <w:ind w:left="1418"/>
        <w:rPr>
          <w:rFonts w:ascii="Arial" w:hAnsi="Arial" w:cs="Arial"/>
          <w:b/>
          <w:bCs/>
          <w:color w:val="000000" w:themeColor="text1"/>
        </w:rPr>
      </w:pPr>
    </w:p>
    <w:p w14:paraId="2C1C2B49" w14:textId="4FB56B9B" w:rsidR="00596866" w:rsidRPr="007E1840" w:rsidRDefault="00596866" w:rsidP="00F070E0">
      <w:pPr>
        <w:pStyle w:val="NormalWeb"/>
        <w:shd w:val="clear" w:color="auto" w:fill="FFFFFF"/>
        <w:spacing w:before="0" w:beforeAutospacing="0" w:after="0" w:afterAutospacing="0" w:line="276" w:lineRule="auto"/>
        <w:ind w:left="1418"/>
        <w:rPr>
          <w:rFonts w:ascii="Arial" w:hAnsi="Arial" w:cs="Arial"/>
          <w:b/>
          <w:bCs/>
          <w:color w:val="000000" w:themeColor="text1"/>
        </w:rPr>
      </w:pPr>
    </w:p>
    <w:p w14:paraId="7DEDFC36" w14:textId="011E12BB" w:rsidR="00596866" w:rsidRPr="007E1840" w:rsidRDefault="005B7D5B" w:rsidP="00596866">
      <w:pPr>
        <w:pStyle w:val="NormalWeb"/>
        <w:numPr>
          <w:ilvl w:val="3"/>
          <w:numId w:val="36"/>
        </w:numPr>
        <w:shd w:val="clear" w:color="auto" w:fill="FFFFFF"/>
        <w:spacing w:before="0" w:beforeAutospacing="0" w:after="0" w:afterAutospacing="0" w:line="276" w:lineRule="auto"/>
        <w:ind w:left="1418" w:hanging="284"/>
        <w:rPr>
          <w:rFonts w:ascii="Arial" w:hAnsi="Arial" w:cs="Arial"/>
          <w:b/>
          <w:bCs/>
          <w:color w:val="000000" w:themeColor="text1"/>
        </w:rPr>
      </w:pPr>
      <w:r w:rsidRPr="007E1840">
        <w:rPr>
          <w:rFonts w:ascii="Arial" w:hAnsi="Arial" w:cs="Arial"/>
          <w:b/>
          <w:bCs/>
          <w:color w:val="000000" w:themeColor="text1"/>
          <w:lang w:val="en-US"/>
        </w:rPr>
        <w:t xml:space="preserve">П. І. </w:t>
      </w:r>
      <w:proofErr w:type="spellStart"/>
      <w:r w:rsidRPr="007E1840">
        <w:rPr>
          <w:rFonts w:ascii="Arial" w:hAnsi="Arial" w:cs="Arial"/>
          <w:b/>
          <w:bCs/>
          <w:color w:val="000000" w:themeColor="text1"/>
          <w:lang w:val="en-US"/>
        </w:rPr>
        <w:t>Кобрину</w:t>
      </w:r>
      <w:proofErr w:type="spellEnd"/>
    </w:p>
    <w:p w14:paraId="79C14248" w14:textId="77777777" w:rsidR="005B7D5B" w:rsidRPr="007E1840" w:rsidRDefault="005B7D5B" w:rsidP="005B7D5B">
      <w:pPr>
        <w:pStyle w:val="NormalWeb"/>
        <w:shd w:val="clear" w:color="auto" w:fill="FFFFFF"/>
        <w:spacing w:before="0" w:beforeAutospacing="0" w:after="0" w:afterAutospacing="0" w:line="276" w:lineRule="auto"/>
        <w:ind w:left="1418"/>
        <w:rPr>
          <w:rFonts w:ascii="Arial" w:hAnsi="Arial" w:cs="Arial"/>
          <w:b/>
          <w:bCs/>
          <w:color w:val="000000" w:themeColor="text1"/>
        </w:rPr>
      </w:pPr>
    </w:p>
    <w:p w14:paraId="6816B321" w14:textId="0A903A50" w:rsidR="005B7D5B" w:rsidRPr="007E1840" w:rsidRDefault="005B7D5B" w:rsidP="005B7D5B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7E1840">
        <w:rPr>
          <w:rFonts w:ascii="Arial" w:hAnsi="Arial" w:cs="Arial"/>
          <w:color w:val="000000" w:themeColor="text1"/>
        </w:rPr>
        <w:t xml:space="preserve">Клопотати перед Львівським міським головою про виділення підпорядкованим управлінню соціального захисту установам та управлінню "Служба у справах дітей" додаткових коштів з міського бюджету в сумі </w:t>
      </w:r>
      <w:r w:rsidRPr="007E1840">
        <w:rPr>
          <w:rFonts w:ascii="Arial" w:hAnsi="Arial" w:cs="Arial"/>
          <w:color w:val="000000" w:themeColor="text1"/>
          <w:lang w:val="ru-RU"/>
        </w:rPr>
        <w:t>800000</w:t>
      </w:r>
      <w:r w:rsidRPr="007E1840">
        <w:rPr>
          <w:rFonts w:ascii="Arial" w:hAnsi="Arial" w:cs="Arial"/>
          <w:color w:val="000000" w:themeColor="text1"/>
        </w:rPr>
        <w:t xml:space="preserve"> гривень для придбання продуктових наборів та предметів першої необхідності.</w:t>
      </w:r>
    </w:p>
    <w:p w14:paraId="3716917E" w14:textId="77777777" w:rsidR="005B7D5B" w:rsidRPr="007E1840" w:rsidRDefault="005B7D5B" w:rsidP="005B7D5B">
      <w:pPr>
        <w:pStyle w:val="NormalWeb"/>
        <w:shd w:val="clear" w:color="auto" w:fill="FFFFFF"/>
        <w:spacing w:before="0" w:beforeAutospacing="0" w:after="0" w:afterAutospacing="0" w:line="276" w:lineRule="auto"/>
        <w:ind w:left="2138"/>
        <w:rPr>
          <w:rFonts w:ascii="Arial" w:hAnsi="Arial" w:cs="Arial"/>
          <w:color w:val="000000" w:themeColor="text1"/>
        </w:rPr>
      </w:pPr>
    </w:p>
    <w:p w14:paraId="25B316D8" w14:textId="55F2E1AE" w:rsidR="005B7D5B" w:rsidRPr="007E1840" w:rsidRDefault="005B7D5B" w:rsidP="005B7D5B">
      <w:pPr>
        <w:pStyle w:val="NormalWeb"/>
        <w:numPr>
          <w:ilvl w:val="0"/>
          <w:numId w:val="37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</w:rPr>
      </w:pPr>
      <w:r w:rsidRPr="007E1840">
        <w:rPr>
          <w:rFonts w:ascii="Arial" w:hAnsi="Arial" w:cs="Arial"/>
          <w:color w:val="000000" w:themeColor="text1"/>
        </w:rPr>
        <w:t>Управлінню "Служба у справах дітей" департаменту гуманітарної політики та підпорядкованим управлінню соціального захисту установам організувати доставку продуктових наборів та предметів першої необхідності особам з інвалідністю, особам похилого віку, малозабезпеченим та іншим потребуючим особам, які на час карантину обмежені в пересуванні і заявили про неможливість забезпечення піклування про них у період самоізоляції іншими особами за наступною логістикою</w:t>
      </w:r>
      <w:r w:rsidRPr="007E1840">
        <w:rPr>
          <w:rFonts w:ascii="Arial" w:hAnsi="Arial" w:cs="Arial"/>
          <w:color w:val="000000" w:themeColor="text1"/>
          <w:lang w:val="ru-RU"/>
        </w:rPr>
        <w:t>:</w:t>
      </w:r>
    </w:p>
    <w:p w14:paraId="6BBA54AD" w14:textId="77777777" w:rsidR="005B7D5B" w:rsidRPr="007E1840" w:rsidRDefault="005B7D5B" w:rsidP="005B7D5B">
      <w:pPr>
        <w:pStyle w:val="ListParagraph"/>
        <w:rPr>
          <w:rFonts w:ascii="Arial" w:hAnsi="Arial" w:cs="Arial"/>
          <w:color w:val="000000" w:themeColor="text1"/>
        </w:rPr>
      </w:pPr>
    </w:p>
    <w:p w14:paraId="61C8B450" w14:textId="52F6A8FE" w:rsidR="005B7D5B" w:rsidRPr="007E1840" w:rsidRDefault="005B7D5B" w:rsidP="003C39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  <w:r w:rsidRPr="007E1840">
        <w:rPr>
          <w:rFonts w:ascii="Arial" w:hAnsi="Arial" w:cs="Arial"/>
          <w:color w:val="000000" w:themeColor="text1"/>
          <w:lang w:val="ru-RU"/>
        </w:rPr>
        <w:lastRenderedPageBreak/>
        <w:t>“</w:t>
      </w:r>
      <w:r w:rsidRPr="007E1840">
        <w:rPr>
          <w:rFonts w:ascii="Arial" w:hAnsi="Arial" w:cs="Arial"/>
          <w:color w:val="000000" w:themeColor="text1"/>
          <w:lang w:val="en-US"/>
        </w:rPr>
        <w:t>C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лужбі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у справах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дітей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”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взяти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на себе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обслуговування</w:t>
      </w:r>
      <w:proofErr w:type="spellEnd"/>
      <w:r w:rsidR="009F3F34"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9F3F34" w:rsidRPr="007E1840">
        <w:rPr>
          <w:rFonts w:ascii="Arial" w:hAnsi="Arial" w:cs="Arial"/>
          <w:color w:val="000000" w:themeColor="text1"/>
          <w:lang w:val="ru-RU"/>
        </w:rPr>
        <w:t>неблагополучних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сімей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з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дітьми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(в тому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числі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багатодітні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сім'ї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>)</w:t>
      </w:r>
      <w:r w:rsidR="003C39A2" w:rsidRPr="007E1840">
        <w:rPr>
          <w:rFonts w:ascii="Arial" w:hAnsi="Arial" w:cs="Arial"/>
          <w:color w:val="000000" w:themeColor="text1"/>
          <w:lang w:val="ru-RU"/>
        </w:rPr>
        <w:t>;</w:t>
      </w:r>
    </w:p>
    <w:p w14:paraId="16788F0A" w14:textId="11DA6307" w:rsidR="005B7D5B" w:rsidRPr="007E1840" w:rsidRDefault="003C39A2" w:rsidP="003C39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Львівському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міському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територіальному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центру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взяти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на себе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обслуговування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r w:rsidR="009F3F34" w:rsidRPr="007E1840">
        <w:rPr>
          <w:rFonts w:ascii="Arial" w:hAnsi="Arial" w:cs="Arial"/>
          <w:color w:val="000000" w:themeColor="text1"/>
          <w:lang w:val="ru-RU"/>
        </w:rPr>
        <w:t xml:space="preserve">людей </w:t>
      </w:r>
      <w:proofErr w:type="spellStart"/>
      <w:r w:rsidR="009F3F34" w:rsidRPr="007E1840">
        <w:rPr>
          <w:rFonts w:ascii="Arial" w:hAnsi="Arial" w:cs="Arial"/>
          <w:color w:val="000000" w:themeColor="text1"/>
          <w:lang w:val="ru-RU"/>
        </w:rPr>
        <w:t>похилого</w:t>
      </w:r>
      <w:proofErr w:type="spellEnd"/>
      <w:r w:rsidR="009F3F34"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9F3F34" w:rsidRPr="007E1840">
        <w:rPr>
          <w:rFonts w:ascii="Arial" w:hAnsi="Arial" w:cs="Arial"/>
          <w:color w:val="000000" w:themeColor="text1"/>
          <w:lang w:val="ru-RU"/>
        </w:rPr>
        <w:t>віку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>;</w:t>
      </w:r>
    </w:p>
    <w:p w14:paraId="115FF548" w14:textId="5BD8CA05" w:rsidR="003C39A2" w:rsidRPr="007E1840" w:rsidRDefault="003C39A2" w:rsidP="003C39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Львівському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міському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центру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реабілітації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“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Джерело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”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взяти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на себе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обслуговування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людей з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інвалідністю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>;</w:t>
      </w:r>
    </w:p>
    <w:p w14:paraId="26CB0C24" w14:textId="5C755D84" w:rsidR="003C39A2" w:rsidRPr="007E1840" w:rsidRDefault="003C39A2" w:rsidP="003C39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Львівському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центру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надання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послуг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учасникам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бойових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дій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взяти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на себе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обслуговування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учасників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АТО</w:t>
      </w:r>
      <w:r w:rsidR="009F3F34" w:rsidRPr="007E1840">
        <w:rPr>
          <w:rFonts w:ascii="Arial" w:hAnsi="Arial" w:cs="Arial"/>
          <w:color w:val="000000" w:themeColor="text1"/>
          <w:lang w:val="ru-RU"/>
        </w:rPr>
        <w:t xml:space="preserve"> та </w:t>
      </w:r>
      <w:proofErr w:type="spellStart"/>
      <w:r w:rsidR="009F3F34" w:rsidRPr="007E1840">
        <w:rPr>
          <w:rFonts w:ascii="Arial" w:hAnsi="Arial" w:cs="Arial"/>
          <w:color w:val="000000" w:themeColor="text1"/>
          <w:lang w:val="ru-RU"/>
        </w:rPr>
        <w:t>їх</w:t>
      </w:r>
      <w:proofErr w:type="spellEnd"/>
      <w:r w:rsidR="009F3F34"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9F3F34" w:rsidRPr="007E1840">
        <w:rPr>
          <w:rFonts w:ascii="Arial" w:hAnsi="Arial" w:cs="Arial"/>
          <w:color w:val="000000" w:themeColor="text1"/>
          <w:lang w:val="ru-RU"/>
        </w:rPr>
        <w:t>сімей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що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опинилися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в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складній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життєвій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ситуації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>;</w:t>
      </w:r>
    </w:p>
    <w:p w14:paraId="7D09FA0D" w14:textId="4EDC9E34" w:rsidR="003C39A2" w:rsidRPr="007E1840" w:rsidRDefault="003C39A2" w:rsidP="003C39A2">
      <w:pPr>
        <w:pStyle w:val="NormalWeb"/>
        <w:numPr>
          <w:ilvl w:val="0"/>
          <w:numId w:val="38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Львівському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міському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центру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сім’ї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,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дітей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та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молоді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взяти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на себе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обслуговування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потребуючих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сімей</w:t>
      </w:r>
      <w:proofErr w:type="spellEnd"/>
      <w:r w:rsidR="00545E60" w:rsidRPr="007E1840">
        <w:rPr>
          <w:rFonts w:ascii="Arial" w:hAnsi="Arial" w:cs="Arial"/>
          <w:color w:val="000000" w:themeColor="text1"/>
          <w:lang w:val="ru-RU"/>
        </w:rPr>
        <w:t>.</w:t>
      </w:r>
    </w:p>
    <w:p w14:paraId="33C92A3E" w14:textId="77777777" w:rsidR="003C39A2" w:rsidRPr="007E1840" w:rsidRDefault="003C39A2" w:rsidP="00545E60">
      <w:pPr>
        <w:pStyle w:val="NormalWeb"/>
        <w:shd w:val="clear" w:color="auto" w:fill="FFFFFF"/>
        <w:spacing w:before="0" w:beforeAutospacing="0" w:after="0" w:afterAutospacing="0" w:line="276" w:lineRule="auto"/>
        <w:ind w:left="2858"/>
        <w:rPr>
          <w:rFonts w:ascii="Arial" w:hAnsi="Arial" w:cs="Arial"/>
          <w:color w:val="000000" w:themeColor="text1"/>
          <w:lang w:val="ru-RU"/>
        </w:rPr>
      </w:pPr>
    </w:p>
    <w:p w14:paraId="75B3229C" w14:textId="77777777" w:rsidR="005B7D5B" w:rsidRPr="007E1840" w:rsidRDefault="005B7D5B" w:rsidP="00545E6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color w:val="000000" w:themeColor="text1"/>
        </w:rPr>
      </w:pPr>
    </w:p>
    <w:p w14:paraId="6A698FE8" w14:textId="0CBBC4FB" w:rsidR="000859A6" w:rsidRPr="007E1840" w:rsidRDefault="0023456D" w:rsidP="00F070E0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 w:line="276" w:lineRule="auto"/>
        <w:ind w:firstLine="414"/>
        <w:rPr>
          <w:rFonts w:ascii="Arial" w:hAnsi="Arial" w:cs="Arial"/>
          <w:b/>
          <w:bCs/>
          <w:color w:val="000000" w:themeColor="text1"/>
        </w:rPr>
      </w:pP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Винести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рішення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Штабу на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розгляд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позачергової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Pr="007E1840">
        <w:rPr>
          <w:rFonts w:ascii="Arial" w:hAnsi="Arial" w:cs="Arial"/>
          <w:color w:val="000000" w:themeColor="text1"/>
          <w:lang w:val="ru-RU"/>
        </w:rPr>
        <w:t>комісії</w:t>
      </w:r>
      <w:proofErr w:type="spellEnd"/>
      <w:r w:rsidRPr="007E1840">
        <w:rPr>
          <w:rFonts w:ascii="Arial" w:hAnsi="Arial" w:cs="Arial"/>
          <w:color w:val="000000" w:themeColor="text1"/>
          <w:lang w:val="ru-RU"/>
        </w:rPr>
        <w:t xml:space="preserve"> ТЕБ і Н</w:t>
      </w:r>
      <w:r w:rsidR="001473D0" w:rsidRPr="007E1840">
        <w:rPr>
          <w:rFonts w:ascii="Arial" w:hAnsi="Arial" w:cs="Arial"/>
          <w:color w:val="000000" w:themeColor="text1"/>
          <w:lang w:val="ru-RU"/>
        </w:rPr>
        <w:t>С.</w:t>
      </w:r>
    </w:p>
    <w:p w14:paraId="0AAADC7C" w14:textId="57D94934" w:rsidR="001473D0" w:rsidRPr="007E1840" w:rsidRDefault="001473D0" w:rsidP="00F070E0">
      <w:pPr>
        <w:pStyle w:val="NormalWeb"/>
        <w:shd w:val="clear" w:color="auto" w:fill="FFFFFF"/>
        <w:spacing w:before="0" w:beforeAutospacing="0" w:after="0" w:afterAutospacing="0" w:line="276" w:lineRule="auto"/>
        <w:ind w:left="1418" w:hanging="284"/>
        <w:rPr>
          <w:rFonts w:ascii="Arial" w:hAnsi="Arial" w:cs="Arial"/>
          <w:color w:val="000000" w:themeColor="text1"/>
          <w:lang w:val="ru-RU"/>
        </w:rPr>
      </w:pPr>
    </w:p>
    <w:p w14:paraId="45DA26A8" w14:textId="5D09E1E8" w:rsidR="001473D0" w:rsidRPr="006A1343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5F2C6A2E" w14:textId="45F24BF0" w:rsidR="001473D0" w:rsidRPr="006A1343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lang w:val="ru-RU"/>
        </w:rPr>
      </w:pPr>
    </w:p>
    <w:p w14:paraId="7B581F3C" w14:textId="77777777" w:rsidR="001473D0" w:rsidRPr="006A1343" w:rsidRDefault="001473D0" w:rsidP="001473D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22222"/>
        </w:rPr>
      </w:pPr>
    </w:p>
    <w:p w14:paraId="3ECF442D" w14:textId="30774D63" w:rsidR="000859A6" w:rsidRPr="006A1343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BE09D0A" w14:textId="77777777" w:rsidR="000859A6" w:rsidRPr="006A1343" w:rsidRDefault="000859A6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67CFB6A9" w14:textId="77777777" w:rsidR="00F654B3" w:rsidRPr="006A1343" w:rsidRDefault="00F654B3" w:rsidP="006F288C">
      <w:pPr>
        <w:autoSpaceDE w:val="0"/>
        <w:autoSpaceDN w:val="0"/>
        <w:adjustRightInd w:val="0"/>
        <w:ind w:left="993"/>
        <w:rPr>
          <w:sz w:val="24"/>
          <w:szCs w:val="24"/>
          <w:lang w:val="ru-RU"/>
        </w:rPr>
      </w:pPr>
    </w:p>
    <w:p w14:paraId="008A10EC" w14:textId="77777777" w:rsidR="008D7B14" w:rsidRPr="006A1343" w:rsidRDefault="008D7B14" w:rsidP="006F288C">
      <w:pPr>
        <w:shd w:val="clear" w:color="auto" w:fill="FFFFFF"/>
        <w:ind w:left="993"/>
        <w:jc w:val="both"/>
        <w:rPr>
          <w:b/>
          <w:sz w:val="24"/>
          <w:szCs w:val="24"/>
          <w:u w:val="single"/>
          <w:lang w:val="ru-RU"/>
        </w:rPr>
      </w:pPr>
    </w:p>
    <w:p w14:paraId="5325EEFF" w14:textId="77777777" w:rsidR="001A1BB1" w:rsidRPr="006A1343" w:rsidRDefault="001A1BB1" w:rsidP="006F288C">
      <w:pPr>
        <w:ind w:left="993" w:firstLine="141"/>
        <w:jc w:val="both"/>
        <w:rPr>
          <w:color w:val="000000"/>
          <w:sz w:val="24"/>
          <w:szCs w:val="24"/>
        </w:rPr>
      </w:pPr>
      <w:r w:rsidRPr="006A1343">
        <w:rPr>
          <w:color w:val="000000"/>
          <w:sz w:val="24"/>
          <w:szCs w:val="24"/>
        </w:rPr>
        <w:t>Керівник Штабу</w:t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</w:r>
      <w:r w:rsidRPr="006A1343">
        <w:rPr>
          <w:color w:val="000000"/>
          <w:sz w:val="24"/>
          <w:szCs w:val="24"/>
        </w:rPr>
        <w:tab/>
        <w:t xml:space="preserve">Г. </w:t>
      </w:r>
      <w:proofErr w:type="spellStart"/>
      <w:r w:rsidRPr="006A1343">
        <w:rPr>
          <w:color w:val="000000"/>
          <w:sz w:val="24"/>
          <w:szCs w:val="24"/>
        </w:rPr>
        <w:t>Слічна</w:t>
      </w:r>
      <w:proofErr w:type="spellEnd"/>
    </w:p>
    <w:p w14:paraId="714E7FE1" w14:textId="77777777" w:rsidR="001A1BB1" w:rsidRPr="006A134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6B8CD35F" w14:textId="159EFE26" w:rsidR="001A1BB1" w:rsidRPr="006A134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F88BDCA" w14:textId="0BE5BAE3" w:rsidR="006F288C" w:rsidRPr="006A1343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073F5B67" w14:textId="24A23617" w:rsidR="006F288C" w:rsidRPr="006A1343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7E01E89E" w14:textId="77777777" w:rsidR="006F288C" w:rsidRPr="006A1343" w:rsidRDefault="006F288C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1495CE70" w14:textId="77777777" w:rsidR="001A1BB1" w:rsidRPr="006A1343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521D59F4" w14:textId="77777777" w:rsidR="001A1BB1" w:rsidRPr="006F288C" w:rsidRDefault="001A1BB1" w:rsidP="006F288C">
      <w:pPr>
        <w:ind w:left="993" w:firstLine="992"/>
        <w:jc w:val="both"/>
        <w:rPr>
          <w:color w:val="000000"/>
          <w:sz w:val="24"/>
          <w:szCs w:val="24"/>
        </w:rPr>
      </w:pPr>
    </w:p>
    <w:p w14:paraId="4B10D97B" w14:textId="1E4EE9CA" w:rsidR="001A1BB1" w:rsidRPr="006F288C" w:rsidRDefault="001A1BB1" w:rsidP="006F288C">
      <w:pPr>
        <w:ind w:left="993" w:firstLine="141"/>
        <w:jc w:val="both"/>
        <w:rPr>
          <w:sz w:val="24"/>
          <w:szCs w:val="24"/>
        </w:rPr>
      </w:pPr>
      <w:r w:rsidRPr="006F288C">
        <w:rPr>
          <w:color w:val="000000"/>
          <w:sz w:val="24"/>
          <w:szCs w:val="24"/>
        </w:rPr>
        <w:t xml:space="preserve">Секретар Штабу </w:t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Pr="006F288C">
        <w:rPr>
          <w:color w:val="000000"/>
          <w:sz w:val="24"/>
          <w:szCs w:val="24"/>
        </w:rPr>
        <w:tab/>
      </w:r>
      <w:r w:rsidR="000859A6">
        <w:rPr>
          <w:sz w:val="24"/>
          <w:szCs w:val="24"/>
        </w:rPr>
        <w:t>М.-М. Подоляк</w:t>
      </w:r>
    </w:p>
    <w:p w14:paraId="6074167A" w14:textId="77777777" w:rsidR="001A1BB1" w:rsidRPr="006F288C" w:rsidRDefault="001A1BB1" w:rsidP="006F288C">
      <w:pPr>
        <w:shd w:val="clear" w:color="auto" w:fill="FFFFFF"/>
        <w:ind w:left="993" w:firstLine="850"/>
        <w:jc w:val="both"/>
        <w:rPr>
          <w:sz w:val="24"/>
          <w:szCs w:val="24"/>
        </w:rPr>
      </w:pPr>
    </w:p>
    <w:p w14:paraId="49DD8AE2" w14:textId="77777777" w:rsidR="001A1BB1" w:rsidRPr="00CD3B80" w:rsidRDefault="001A1BB1" w:rsidP="00EA0BD9">
      <w:pPr>
        <w:autoSpaceDE w:val="0"/>
        <w:autoSpaceDN w:val="0"/>
        <w:adjustRightInd w:val="0"/>
        <w:ind w:left="993"/>
        <w:rPr>
          <w:sz w:val="24"/>
          <w:szCs w:val="24"/>
        </w:rPr>
      </w:pPr>
    </w:p>
    <w:sectPr w:rsidR="001A1BB1" w:rsidRPr="00CD3B80">
      <w:pgSz w:w="11906" w:h="16838"/>
      <w:pgMar w:top="1134" w:right="1427" w:bottom="1134" w:left="56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00000002">
      <w:start w:val="3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3A8EBF22"/>
    <w:lvl w:ilvl="0" w:tplc="000002BD">
      <w:start w:val="8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9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9"/>
      <w:numFmt w:val="decimal"/>
      <w:lvlText w:val="%1."/>
      <w:lvlJc w:val="left"/>
      <w:pPr>
        <w:ind w:left="720" w:hanging="360"/>
      </w:pPr>
    </w:lvl>
    <w:lvl w:ilvl="1" w:tplc="00000386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834C66"/>
    <w:multiLevelType w:val="hybridMultilevel"/>
    <w:tmpl w:val="5CC09B14"/>
    <w:lvl w:ilvl="0" w:tplc="DAE8B79A">
      <w:start w:val="1"/>
      <w:numFmt w:val="decimal"/>
      <w:lvlText w:val="%1."/>
      <w:lvlJc w:val="left"/>
      <w:pPr>
        <w:ind w:left="2356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1" w15:restartNumberingAfterBreak="0">
    <w:nsid w:val="070C7D42"/>
    <w:multiLevelType w:val="multilevel"/>
    <w:tmpl w:val="FA80C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0A49372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0570929"/>
    <w:multiLevelType w:val="hybridMultilevel"/>
    <w:tmpl w:val="E6D8B142"/>
    <w:lvl w:ilvl="0" w:tplc="DA0C7812">
      <w:numFmt w:val="bullet"/>
      <w:lvlText w:val="-"/>
      <w:lvlJc w:val="left"/>
      <w:pPr>
        <w:ind w:left="177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137E6C03"/>
    <w:multiLevelType w:val="multilevel"/>
    <w:tmpl w:val="E3CCB34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15A22437"/>
    <w:multiLevelType w:val="hybridMultilevel"/>
    <w:tmpl w:val="07BC0DCC"/>
    <w:lvl w:ilvl="0" w:tplc="0409000F">
      <w:start w:val="1"/>
      <w:numFmt w:val="decimal"/>
      <w:lvlText w:val="%1."/>
      <w:lvlJc w:val="left"/>
      <w:pPr>
        <w:ind w:left="2356" w:hanging="360"/>
      </w:p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6" w15:restartNumberingAfterBreak="0">
    <w:nsid w:val="16295DFA"/>
    <w:multiLevelType w:val="hybridMultilevel"/>
    <w:tmpl w:val="319693DC"/>
    <w:lvl w:ilvl="0" w:tplc="0409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7" w15:restartNumberingAfterBreak="0">
    <w:nsid w:val="165500F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6920CE3"/>
    <w:multiLevelType w:val="hybridMultilevel"/>
    <w:tmpl w:val="555E8E86"/>
    <w:lvl w:ilvl="0" w:tplc="DD86DB8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1E167361"/>
    <w:multiLevelType w:val="multilevel"/>
    <w:tmpl w:val="3C2A89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F732646"/>
    <w:multiLevelType w:val="multilevel"/>
    <w:tmpl w:val="857450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27B91BB6"/>
    <w:multiLevelType w:val="hybridMultilevel"/>
    <w:tmpl w:val="5BE25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F34610"/>
    <w:multiLevelType w:val="multilevel"/>
    <w:tmpl w:val="4D96E5B2"/>
    <w:lvl w:ilvl="0">
      <w:start w:val="6"/>
      <w:numFmt w:val="decimal"/>
      <w:lvlText w:val="%1"/>
      <w:lvlJc w:val="left"/>
      <w:pPr>
        <w:ind w:left="360" w:hanging="360"/>
      </w:pPr>
      <w:rPr>
        <w:rFonts w:ascii="AppleSystemUIFont" w:hAnsi="AppleSystemUIFont" w:cs="AppleSystemUIFont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ppleSystemUIFont" w:hAnsi="AppleSystemUIFont" w:cs="AppleSystemUIFont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ppleSystemUIFont" w:hAnsi="AppleSystemUIFont" w:cs="AppleSystemUIFont"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ppleSystemUIFont" w:hAnsi="AppleSystemUIFont" w:cs="AppleSystemUIFont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ppleSystemUIFont" w:hAnsi="AppleSystemUIFont" w:cs="AppleSystemUIFont"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ppleSystemUIFont" w:hAnsi="AppleSystemUIFont" w:cs="AppleSystemUIFont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ppleSystemUIFont" w:hAnsi="AppleSystemUIFont" w:cs="AppleSystemUIFont"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ppleSystemUIFont" w:hAnsi="AppleSystemUIFont" w:cs="AppleSystemUIFon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AppleSystemUIFont" w:hAnsi="AppleSystemUIFont" w:cs="AppleSystemUIFont" w:hint="default"/>
        <w:b w:val="0"/>
      </w:rPr>
    </w:lvl>
  </w:abstractNum>
  <w:abstractNum w:abstractNumId="23" w15:restartNumberingAfterBreak="0">
    <w:nsid w:val="31E73811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3BB4398"/>
    <w:multiLevelType w:val="multilevel"/>
    <w:tmpl w:val="84F63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377B22E0"/>
    <w:multiLevelType w:val="multilevel"/>
    <w:tmpl w:val="3C54D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6" w15:restartNumberingAfterBreak="0">
    <w:nsid w:val="50A4763C"/>
    <w:multiLevelType w:val="multilevel"/>
    <w:tmpl w:val="97227D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92707DA"/>
    <w:multiLevelType w:val="multilevel"/>
    <w:tmpl w:val="CA5828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5B4B12E6"/>
    <w:multiLevelType w:val="hybridMultilevel"/>
    <w:tmpl w:val="D3B41F6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7B23FE"/>
    <w:multiLevelType w:val="hybridMultilevel"/>
    <w:tmpl w:val="AD24DDE2"/>
    <w:lvl w:ilvl="0" w:tplc="7CCE8B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61CB78CD"/>
    <w:multiLevelType w:val="hybridMultilevel"/>
    <w:tmpl w:val="F99C5760"/>
    <w:lvl w:ilvl="0" w:tplc="1F5EAC50">
      <w:start w:val="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47A66C3"/>
    <w:multiLevelType w:val="hybridMultilevel"/>
    <w:tmpl w:val="560A5514"/>
    <w:lvl w:ilvl="0" w:tplc="DA0C7812">
      <w:numFmt w:val="bullet"/>
      <w:lvlText w:val="-"/>
      <w:lvlJc w:val="left"/>
      <w:pPr>
        <w:ind w:left="285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32" w15:restartNumberingAfterBreak="0">
    <w:nsid w:val="6A8E088F"/>
    <w:multiLevelType w:val="hybridMultilevel"/>
    <w:tmpl w:val="9F5872E0"/>
    <w:lvl w:ilvl="0" w:tplc="E95A9E7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2E10329"/>
    <w:multiLevelType w:val="hybridMultilevel"/>
    <w:tmpl w:val="B43257DE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3972849"/>
    <w:multiLevelType w:val="multilevel"/>
    <w:tmpl w:val="FC4441F6"/>
    <w:lvl w:ilvl="0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abstractNum w:abstractNumId="35" w15:restartNumberingAfterBreak="0">
    <w:nsid w:val="770A0544"/>
    <w:multiLevelType w:val="hybridMultilevel"/>
    <w:tmpl w:val="F216BC58"/>
    <w:lvl w:ilvl="0" w:tplc="C66233EA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2085A"/>
    <w:multiLevelType w:val="multilevel"/>
    <w:tmpl w:val="A2647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A0012FB"/>
    <w:multiLevelType w:val="multilevel"/>
    <w:tmpl w:val="F06A97BC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9"/>
  </w:num>
  <w:num w:numId="4">
    <w:abstractNumId w:val="20"/>
  </w:num>
  <w:num w:numId="5">
    <w:abstractNumId w:val="27"/>
  </w:num>
  <w:num w:numId="6">
    <w:abstractNumId w:val="22"/>
  </w:num>
  <w:num w:numId="7">
    <w:abstractNumId w:val="25"/>
  </w:num>
  <w:num w:numId="8">
    <w:abstractNumId w:val="30"/>
  </w:num>
  <w:num w:numId="9">
    <w:abstractNumId w:val="34"/>
  </w:num>
  <w:num w:numId="10">
    <w:abstractNumId w:val="32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29"/>
  </w:num>
  <w:num w:numId="22">
    <w:abstractNumId w:val="37"/>
  </w:num>
  <w:num w:numId="23">
    <w:abstractNumId w:val="35"/>
  </w:num>
  <w:num w:numId="24">
    <w:abstractNumId w:val="28"/>
  </w:num>
  <w:num w:numId="25">
    <w:abstractNumId w:val="26"/>
  </w:num>
  <w:num w:numId="26">
    <w:abstractNumId w:val="16"/>
  </w:num>
  <w:num w:numId="27">
    <w:abstractNumId w:val="23"/>
  </w:num>
  <w:num w:numId="28">
    <w:abstractNumId w:val="17"/>
  </w:num>
  <w:num w:numId="29">
    <w:abstractNumId w:val="12"/>
  </w:num>
  <w:num w:numId="30">
    <w:abstractNumId w:val="36"/>
  </w:num>
  <w:num w:numId="31">
    <w:abstractNumId w:val="11"/>
  </w:num>
  <w:num w:numId="32">
    <w:abstractNumId w:val="18"/>
  </w:num>
  <w:num w:numId="33">
    <w:abstractNumId w:val="15"/>
  </w:num>
  <w:num w:numId="34">
    <w:abstractNumId w:val="10"/>
  </w:num>
  <w:num w:numId="35">
    <w:abstractNumId w:val="13"/>
  </w:num>
  <w:num w:numId="36">
    <w:abstractNumId w:val="21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8"/>
    <w:rsid w:val="00023ED8"/>
    <w:rsid w:val="000859A6"/>
    <w:rsid w:val="000B0590"/>
    <w:rsid w:val="001473D0"/>
    <w:rsid w:val="001A1BB1"/>
    <w:rsid w:val="001A2576"/>
    <w:rsid w:val="001C7B9D"/>
    <w:rsid w:val="001D71E8"/>
    <w:rsid w:val="00200C0B"/>
    <w:rsid w:val="002167F8"/>
    <w:rsid w:val="0023420E"/>
    <w:rsid w:val="0023456D"/>
    <w:rsid w:val="0025079E"/>
    <w:rsid w:val="002F6599"/>
    <w:rsid w:val="00315C7D"/>
    <w:rsid w:val="00346A42"/>
    <w:rsid w:val="00383866"/>
    <w:rsid w:val="00385689"/>
    <w:rsid w:val="003C39A2"/>
    <w:rsid w:val="0042511A"/>
    <w:rsid w:val="004622EB"/>
    <w:rsid w:val="004F5A89"/>
    <w:rsid w:val="00513A83"/>
    <w:rsid w:val="00545E60"/>
    <w:rsid w:val="005574CC"/>
    <w:rsid w:val="005730D2"/>
    <w:rsid w:val="00596866"/>
    <w:rsid w:val="005B7D5B"/>
    <w:rsid w:val="00632686"/>
    <w:rsid w:val="0067424F"/>
    <w:rsid w:val="006A1343"/>
    <w:rsid w:val="006B4790"/>
    <w:rsid w:val="006F288C"/>
    <w:rsid w:val="0075426B"/>
    <w:rsid w:val="00786615"/>
    <w:rsid w:val="007A3FB0"/>
    <w:rsid w:val="007E1840"/>
    <w:rsid w:val="00833F77"/>
    <w:rsid w:val="00854C14"/>
    <w:rsid w:val="008D7B14"/>
    <w:rsid w:val="009105BC"/>
    <w:rsid w:val="009142D2"/>
    <w:rsid w:val="00927EA4"/>
    <w:rsid w:val="009818CD"/>
    <w:rsid w:val="00982E0E"/>
    <w:rsid w:val="009B72BE"/>
    <w:rsid w:val="009E78E2"/>
    <w:rsid w:val="009F3F34"/>
    <w:rsid w:val="00A10765"/>
    <w:rsid w:val="00A959B5"/>
    <w:rsid w:val="00AF492D"/>
    <w:rsid w:val="00B0227F"/>
    <w:rsid w:val="00BB7EA8"/>
    <w:rsid w:val="00BE32CD"/>
    <w:rsid w:val="00C44DAF"/>
    <w:rsid w:val="00C54DB9"/>
    <w:rsid w:val="00C85496"/>
    <w:rsid w:val="00CD3B80"/>
    <w:rsid w:val="00D20D4A"/>
    <w:rsid w:val="00DA7E86"/>
    <w:rsid w:val="00E14CE5"/>
    <w:rsid w:val="00E26D94"/>
    <w:rsid w:val="00EA0BD9"/>
    <w:rsid w:val="00EA22A5"/>
    <w:rsid w:val="00EB2BF6"/>
    <w:rsid w:val="00EB6FA2"/>
    <w:rsid w:val="00EC0DB6"/>
    <w:rsid w:val="00F070E0"/>
    <w:rsid w:val="00F654B3"/>
    <w:rsid w:val="00F92668"/>
    <w:rsid w:val="00FA4A8C"/>
    <w:rsid w:val="00FD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D2D05"/>
  <w15:docId w15:val="{E27FD9C7-0E2E-40D0-A616-FC401B39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5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5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492D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UA" w:eastAsia="en-US"/>
    </w:rPr>
  </w:style>
  <w:style w:type="paragraph" w:styleId="NormalWeb">
    <w:name w:val="Normal (Web)"/>
    <w:basedOn w:val="Normal"/>
    <w:uiPriority w:val="99"/>
    <w:unhideWhenUsed/>
    <w:rsid w:val="00234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Павлік Еліна</dc:creator>
  <cp:lastModifiedBy>Microsoft Office User</cp:lastModifiedBy>
  <cp:revision>40</cp:revision>
  <cp:lastPrinted>2020-03-16T17:59:00Z</cp:lastPrinted>
  <dcterms:created xsi:type="dcterms:W3CDTF">2020-03-16T18:31:00Z</dcterms:created>
  <dcterms:modified xsi:type="dcterms:W3CDTF">2020-04-09T10:37:00Z</dcterms:modified>
</cp:coreProperties>
</file>