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F92668" w:rsidRPr="00CB7C85" w:rsidRDefault="00F92668" w:rsidP="001C7B9D">
      <w:pPr>
        <w:widowControl w:val="0"/>
        <w:spacing w:before="15"/>
        <w:jc w:val="both"/>
        <w:rPr>
          <w:sz w:val="24"/>
          <w:szCs w:val="24"/>
          <w:lang w:val="en-US"/>
        </w:rPr>
      </w:pPr>
    </w:p>
    <w:p w14:paraId="00000002" w14:textId="1840E524" w:rsidR="00F92668" w:rsidRPr="00CB7C85" w:rsidRDefault="00EB2BF6" w:rsidP="006F288C">
      <w:pPr>
        <w:widowControl w:val="0"/>
        <w:tabs>
          <w:tab w:val="left" w:pos="5812"/>
        </w:tabs>
        <w:spacing w:before="120"/>
        <w:ind w:left="993"/>
        <w:jc w:val="center"/>
        <w:rPr>
          <w:b/>
          <w:color w:val="000000"/>
          <w:sz w:val="24"/>
          <w:szCs w:val="24"/>
          <w:lang w:val="en-US"/>
        </w:rPr>
      </w:pPr>
      <w:r w:rsidRPr="00CB7C85">
        <w:rPr>
          <w:b/>
          <w:color w:val="000000"/>
          <w:sz w:val="24"/>
          <w:szCs w:val="24"/>
        </w:rPr>
        <w:t xml:space="preserve">П Р О Т О К О Л  № </w:t>
      </w:r>
      <w:r w:rsidR="00FD442D" w:rsidRPr="00CB7C85">
        <w:rPr>
          <w:b/>
          <w:sz w:val="24"/>
          <w:szCs w:val="24"/>
          <w:lang w:val="en-US"/>
        </w:rPr>
        <w:t>2</w:t>
      </w:r>
      <w:r w:rsidR="00B25520" w:rsidRPr="00CB7C85">
        <w:rPr>
          <w:b/>
          <w:sz w:val="24"/>
          <w:szCs w:val="24"/>
          <w:lang w:val="en-US"/>
        </w:rPr>
        <w:t>1</w:t>
      </w:r>
    </w:p>
    <w:p w14:paraId="00000003" w14:textId="77777777" w:rsidR="00F92668" w:rsidRPr="00CB7C85" w:rsidRDefault="00EB2BF6" w:rsidP="006F288C">
      <w:pPr>
        <w:widowControl w:val="0"/>
        <w:spacing w:before="3"/>
        <w:ind w:left="993"/>
        <w:jc w:val="center"/>
        <w:rPr>
          <w:b/>
          <w:color w:val="000000"/>
          <w:sz w:val="24"/>
          <w:szCs w:val="24"/>
        </w:rPr>
      </w:pPr>
      <w:r w:rsidRPr="00CB7C85">
        <w:rPr>
          <w:b/>
          <w:color w:val="000000"/>
          <w:sz w:val="24"/>
          <w:szCs w:val="24"/>
        </w:rPr>
        <w:t xml:space="preserve">засідання Штабу прийняття оперативних рішень в умовах загрози епідемії </w:t>
      </w:r>
      <w:proofErr w:type="spellStart"/>
      <w:r w:rsidRPr="00CB7C85">
        <w:rPr>
          <w:b/>
          <w:color w:val="000000"/>
          <w:sz w:val="24"/>
          <w:szCs w:val="24"/>
        </w:rPr>
        <w:t>коронавірусу</w:t>
      </w:r>
      <w:proofErr w:type="spellEnd"/>
      <w:r w:rsidRPr="00CB7C85">
        <w:rPr>
          <w:b/>
          <w:color w:val="000000"/>
          <w:sz w:val="24"/>
          <w:szCs w:val="24"/>
        </w:rPr>
        <w:t xml:space="preserve"> інфекції </w:t>
      </w:r>
      <w:r w:rsidRPr="00CB7C85">
        <w:rPr>
          <w:b/>
          <w:sz w:val="24"/>
          <w:szCs w:val="24"/>
        </w:rPr>
        <w:t>Covid-19 у м. Львові (надалі – Штаб)</w:t>
      </w:r>
    </w:p>
    <w:p w14:paraId="00000004" w14:textId="77777777" w:rsidR="00F92668" w:rsidRPr="00CB7C85" w:rsidRDefault="00F92668" w:rsidP="006F288C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ind w:left="993"/>
        <w:jc w:val="both"/>
        <w:rPr>
          <w:b/>
          <w:sz w:val="24"/>
          <w:szCs w:val="24"/>
        </w:rPr>
      </w:pPr>
    </w:p>
    <w:p w14:paraId="00000005" w14:textId="23BA07DC" w:rsidR="00F92668" w:rsidRPr="00CB7C85" w:rsidRDefault="00EB2BF6" w:rsidP="006F288C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ind w:left="993"/>
        <w:rPr>
          <w:color w:val="000000"/>
          <w:sz w:val="24"/>
          <w:szCs w:val="24"/>
        </w:rPr>
      </w:pPr>
      <w:r w:rsidRPr="00CB7C85">
        <w:rPr>
          <w:b/>
          <w:color w:val="000000"/>
          <w:sz w:val="24"/>
          <w:szCs w:val="24"/>
        </w:rPr>
        <w:t xml:space="preserve">Від    </w:t>
      </w:r>
      <w:r w:rsidR="00EB6FA2" w:rsidRPr="00CB7C85">
        <w:rPr>
          <w:b/>
          <w:color w:val="000000"/>
          <w:sz w:val="24"/>
          <w:szCs w:val="24"/>
        </w:rPr>
        <w:t>0</w:t>
      </w:r>
      <w:r w:rsidR="00B25520" w:rsidRPr="00CB7C85">
        <w:rPr>
          <w:b/>
          <w:color w:val="000000"/>
          <w:sz w:val="24"/>
          <w:szCs w:val="24"/>
          <w:lang w:val="ru-RU"/>
        </w:rPr>
        <w:t>9</w:t>
      </w:r>
      <w:r w:rsidRPr="00CB7C85">
        <w:rPr>
          <w:b/>
          <w:color w:val="000000"/>
          <w:sz w:val="24"/>
          <w:szCs w:val="24"/>
        </w:rPr>
        <w:t>.0</w:t>
      </w:r>
      <w:r w:rsidR="00EB6FA2" w:rsidRPr="00CB7C85">
        <w:rPr>
          <w:b/>
          <w:color w:val="000000"/>
          <w:sz w:val="24"/>
          <w:szCs w:val="24"/>
        </w:rPr>
        <w:t>4</w:t>
      </w:r>
      <w:r w:rsidRPr="00CB7C85">
        <w:rPr>
          <w:b/>
          <w:color w:val="000000"/>
          <w:sz w:val="24"/>
          <w:szCs w:val="24"/>
        </w:rPr>
        <w:t>.2020</w:t>
      </w:r>
      <w:r w:rsidRPr="00CB7C85">
        <w:rPr>
          <w:b/>
          <w:color w:val="000000"/>
          <w:sz w:val="24"/>
          <w:szCs w:val="24"/>
        </w:rPr>
        <w:tab/>
      </w:r>
      <w:r w:rsidRPr="00CB7C85">
        <w:rPr>
          <w:color w:val="000000"/>
          <w:sz w:val="24"/>
          <w:szCs w:val="24"/>
        </w:rPr>
        <w:t xml:space="preserve">       </w:t>
      </w:r>
      <w:r w:rsidRPr="00CB7C85">
        <w:rPr>
          <w:b/>
          <w:color w:val="000000"/>
          <w:sz w:val="24"/>
          <w:szCs w:val="24"/>
        </w:rPr>
        <w:t xml:space="preserve">                                                  м. Львів</w:t>
      </w:r>
    </w:p>
    <w:p w14:paraId="00000006" w14:textId="77777777" w:rsidR="00F92668" w:rsidRPr="00CB7C85" w:rsidRDefault="00F92668" w:rsidP="006F288C">
      <w:pPr>
        <w:ind w:left="993"/>
        <w:jc w:val="both"/>
        <w:rPr>
          <w:sz w:val="24"/>
          <w:szCs w:val="24"/>
        </w:rPr>
      </w:pPr>
    </w:p>
    <w:p w14:paraId="00000007" w14:textId="69371D84" w:rsidR="00F92668" w:rsidRDefault="00EB2BF6" w:rsidP="006F288C">
      <w:pPr>
        <w:shd w:val="clear" w:color="auto" w:fill="FFFFFF"/>
        <w:ind w:left="993"/>
        <w:jc w:val="both"/>
        <w:rPr>
          <w:sz w:val="24"/>
          <w:szCs w:val="24"/>
        </w:rPr>
      </w:pPr>
      <w:r w:rsidRPr="00CB7C85">
        <w:rPr>
          <w:b/>
          <w:sz w:val="24"/>
          <w:szCs w:val="24"/>
        </w:rPr>
        <w:t xml:space="preserve">Голова засідання: </w:t>
      </w:r>
      <w:r w:rsidRPr="00CB7C85">
        <w:rPr>
          <w:sz w:val="24"/>
          <w:szCs w:val="24"/>
        </w:rPr>
        <w:t xml:space="preserve">заступниця міського голови з гуманітарних питань, голова Штабу </w:t>
      </w:r>
      <w:proofErr w:type="spellStart"/>
      <w:r w:rsidRPr="00CB7C85">
        <w:rPr>
          <w:sz w:val="24"/>
          <w:szCs w:val="24"/>
        </w:rPr>
        <w:t>Слічна</w:t>
      </w:r>
      <w:proofErr w:type="spellEnd"/>
      <w:r w:rsidRPr="00CB7C85">
        <w:rPr>
          <w:sz w:val="24"/>
          <w:szCs w:val="24"/>
        </w:rPr>
        <w:t xml:space="preserve"> Галина Миколаївна</w:t>
      </w:r>
    </w:p>
    <w:p w14:paraId="02743F1A" w14:textId="77777777" w:rsidR="00511339" w:rsidRPr="00CB7C85" w:rsidRDefault="00511339" w:rsidP="006F288C">
      <w:pPr>
        <w:shd w:val="clear" w:color="auto" w:fill="FFFFFF"/>
        <w:ind w:left="993"/>
        <w:jc w:val="both"/>
        <w:rPr>
          <w:sz w:val="24"/>
          <w:szCs w:val="24"/>
        </w:rPr>
      </w:pPr>
    </w:p>
    <w:p w14:paraId="00000008" w14:textId="77777777" w:rsidR="00F92668" w:rsidRPr="00CB7C85" w:rsidRDefault="00F92668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</w:p>
    <w:p w14:paraId="00000009" w14:textId="77777777" w:rsidR="00F92668" w:rsidRPr="00CB7C85" w:rsidRDefault="00EB2BF6" w:rsidP="006F288C">
      <w:pPr>
        <w:shd w:val="clear" w:color="auto" w:fill="FFFFFF"/>
        <w:ind w:left="993"/>
        <w:jc w:val="both"/>
        <w:rPr>
          <w:b/>
          <w:color w:val="000000" w:themeColor="text1"/>
          <w:sz w:val="24"/>
          <w:szCs w:val="24"/>
          <w:u w:val="single"/>
        </w:rPr>
      </w:pPr>
      <w:r w:rsidRPr="00CB7C85">
        <w:rPr>
          <w:b/>
          <w:color w:val="000000" w:themeColor="text1"/>
          <w:sz w:val="24"/>
          <w:szCs w:val="24"/>
          <w:u w:val="single"/>
        </w:rPr>
        <w:t xml:space="preserve">Присутні: </w:t>
      </w:r>
    </w:p>
    <w:p w14:paraId="0000000A" w14:textId="77777777" w:rsidR="00F92668" w:rsidRPr="00CB7C85" w:rsidRDefault="00EB2BF6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CB7C85">
        <w:rPr>
          <w:color w:val="000000" w:themeColor="text1"/>
          <w:sz w:val="24"/>
          <w:szCs w:val="24"/>
        </w:rPr>
        <w:t>- члени Штабу (за окремим списком);</w:t>
      </w:r>
    </w:p>
    <w:p w14:paraId="0000000B" w14:textId="77777777" w:rsidR="00F92668" w:rsidRPr="00CB7C85" w:rsidRDefault="00EB2BF6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CB7C85">
        <w:rPr>
          <w:color w:val="000000" w:themeColor="text1"/>
          <w:sz w:val="24"/>
          <w:szCs w:val="24"/>
        </w:rPr>
        <w:t>- представники ЗМІ.</w:t>
      </w:r>
    </w:p>
    <w:p w14:paraId="0000000C" w14:textId="77777777" w:rsidR="00F92668" w:rsidRPr="00CB7C85" w:rsidRDefault="00EB2BF6" w:rsidP="006F288C">
      <w:pPr>
        <w:shd w:val="clear" w:color="auto" w:fill="FFFFFF"/>
        <w:ind w:left="993"/>
        <w:jc w:val="both"/>
        <w:rPr>
          <w:b/>
          <w:color w:val="000000" w:themeColor="text1"/>
          <w:sz w:val="24"/>
          <w:szCs w:val="24"/>
          <w:u w:val="single"/>
        </w:rPr>
      </w:pPr>
      <w:r w:rsidRPr="00CB7C85">
        <w:rPr>
          <w:b/>
          <w:color w:val="000000" w:themeColor="text1"/>
          <w:sz w:val="24"/>
          <w:szCs w:val="24"/>
          <w:u w:val="single"/>
        </w:rPr>
        <w:t xml:space="preserve"> </w:t>
      </w:r>
    </w:p>
    <w:p w14:paraId="0000000D" w14:textId="77777777" w:rsidR="00F92668" w:rsidRPr="00CB7C85" w:rsidRDefault="00EB2BF6" w:rsidP="006F288C">
      <w:pPr>
        <w:shd w:val="clear" w:color="auto" w:fill="FFFFFF"/>
        <w:ind w:left="993"/>
        <w:jc w:val="both"/>
        <w:rPr>
          <w:b/>
          <w:color w:val="000000" w:themeColor="text1"/>
          <w:sz w:val="24"/>
          <w:szCs w:val="24"/>
          <w:u w:val="single"/>
        </w:rPr>
      </w:pPr>
      <w:r w:rsidRPr="00CB7C85">
        <w:rPr>
          <w:b/>
          <w:color w:val="000000" w:themeColor="text1"/>
          <w:sz w:val="24"/>
          <w:szCs w:val="24"/>
          <w:u w:val="single"/>
        </w:rPr>
        <w:t>Слухали:</w:t>
      </w:r>
    </w:p>
    <w:p w14:paraId="0000000E" w14:textId="0DAB3B89" w:rsidR="00F92668" w:rsidRDefault="00EB2BF6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CB7C85">
        <w:rPr>
          <w:color w:val="000000" w:themeColor="text1"/>
          <w:sz w:val="24"/>
          <w:szCs w:val="24"/>
        </w:rPr>
        <w:t xml:space="preserve">п. Г. </w:t>
      </w:r>
      <w:proofErr w:type="spellStart"/>
      <w:r w:rsidRPr="00CB7C85">
        <w:rPr>
          <w:color w:val="000000" w:themeColor="text1"/>
          <w:sz w:val="24"/>
          <w:szCs w:val="24"/>
        </w:rPr>
        <w:t>Слічну</w:t>
      </w:r>
      <w:proofErr w:type="spellEnd"/>
      <w:r w:rsidRPr="00CB7C85">
        <w:rPr>
          <w:color w:val="000000" w:themeColor="text1"/>
          <w:sz w:val="24"/>
          <w:szCs w:val="24"/>
        </w:rPr>
        <w:t xml:space="preserve"> </w:t>
      </w:r>
      <w:r w:rsidR="001A2576" w:rsidRPr="00CB7C85">
        <w:rPr>
          <w:color w:val="000000" w:themeColor="text1"/>
          <w:sz w:val="24"/>
          <w:szCs w:val="24"/>
        </w:rPr>
        <w:t>–</w:t>
      </w:r>
      <w:r w:rsidRPr="00CB7C85">
        <w:rPr>
          <w:color w:val="000000" w:themeColor="text1"/>
          <w:sz w:val="24"/>
          <w:szCs w:val="24"/>
        </w:rPr>
        <w:t xml:space="preserve"> заступни</w:t>
      </w:r>
      <w:r w:rsidR="001A2576" w:rsidRPr="00CB7C85">
        <w:rPr>
          <w:color w:val="000000" w:themeColor="text1"/>
          <w:sz w:val="24"/>
          <w:szCs w:val="24"/>
        </w:rPr>
        <w:t xml:space="preserve">ка </w:t>
      </w:r>
      <w:r w:rsidRPr="00CB7C85">
        <w:rPr>
          <w:color w:val="000000" w:themeColor="text1"/>
          <w:sz w:val="24"/>
          <w:szCs w:val="24"/>
        </w:rPr>
        <w:t xml:space="preserve">міського голови з гуманітарних питань, голову Штабу </w:t>
      </w:r>
    </w:p>
    <w:p w14:paraId="59A7C6C9" w14:textId="77777777" w:rsidR="00511339" w:rsidRPr="009105BC" w:rsidRDefault="00511339" w:rsidP="00511339">
      <w:pPr>
        <w:shd w:val="clear" w:color="auto" w:fill="FFFFFF"/>
        <w:ind w:left="993"/>
        <w:jc w:val="both"/>
        <w:rPr>
          <w:sz w:val="24"/>
          <w:szCs w:val="24"/>
        </w:rPr>
      </w:pPr>
      <w:r w:rsidRPr="009105BC">
        <w:rPr>
          <w:sz w:val="24"/>
          <w:szCs w:val="24"/>
        </w:rPr>
        <w:t xml:space="preserve">п. І. </w:t>
      </w:r>
      <w:proofErr w:type="spellStart"/>
      <w:r w:rsidRPr="009105BC">
        <w:rPr>
          <w:sz w:val="24"/>
          <w:szCs w:val="24"/>
        </w:rPr>
        <w:t>Маруняк</w:t>
      </w:r>
      <w:proofErr w:type="spellEnd"/>
      <w:r w:rsidRPr="009105BC">
        <w:rPr>
          <w:sz w:val="24"/>
          <w:szCs w:val="24"/>
        </w:rPr>
        <w:t xml:space="preserve"> – заступника міського голови з ЖКГ</w:t>
      </w:r>
    </w:p>
    <w:p w14:paraId="1481FAF1" w14:textId="77777777" w:rsidR="00511339" w:rsidRPr="009105BC" w:rsidRDefault="00511339" w:rsidP="00511339">
      <w:pPr>
        <w:shd w:val="clear" w:color="auto" w:fill="FFFFFF"/>
        <w:ind w:left="993"/>
        <w:jc w:val="both"/>
        <w:rPr>
          <w:sz w:val="24"/>
          <w:szCs w:val="24"/>
        </w:rPr>
      </w:pPr>
      <w:r w:rsidRPr="009105BC">
        <w:rPr>
          <w:sz w:val="24"/>
          <w:szCs w:val="24"/>
        </w:rPr>
        <w:t xml:space="preserve">п. А. </w:t>
      </w:r>
      <w:hyperlink r:id="rId5">
        <w:r w:rsidRPr="009105BC">
          <w:rPr>
            <w:sz w:val="24"/>
            <w:szCs w:val="24"/>
          </w:rPr>
          <w:t xml:space="preserve">Москаленка </w:t>
        </w:r>
      </w:hyperlink>
      <w:r w:rsidRPr="009105BC">
        <w:rPr>
          <w:sz w:val="24"/>
          <w:szCs w:val="24"/>
        </w:rPr>
        <w:t>-  заступника міського голови з питань розвитку</w:t>
      </w:r>
    </w:p>
    <w:p w14:paraId="5984B4EF" w14:textId="77777777" w:rsidR="00511339" w:rsidRPr="009105BC" w:rsidRDefault="00511339" w:rsidP="00511339">
      <w:pPr>
        <w:shd w:val="clear" w:color="auto" w:fill="FFFFFF"/>
        <w:ind w:left="993"/>
        <w:jc w:val="both"/>
        <w:rPr>
          <w:sz w:val="24"/>
          <w:szCs w:val="24"/>
        </w:rPr>
      </w:pPr>
      <w:r w:rsidRPr="009105BC">
        <w:rPr>
          <w:sz w:val="24"/>
          <w:szCs w:val="24"/>
        </w:rPr>
        <w:t xml:space="preserve">п. </w:t>
      </w:r>
      <w:proofErr w:type="spellStart"/>
      <w:r w:rsidRPr="009105BC">
        <w:rPr>
          <w:sz w:val="24"/>
          <w:szCs w:val="24"/>
        </w:rPr>
        <w:t>Є.Бойка</w:t>
      </w:r>
      <w:proofErr w:type="spellEnd"/>
      <w:r w:rsidRPr="009105BC">
        <w:rPr>
          <w:sz w:val="24"/>
          <w:szCs w:val="24"/>
        </w:rPr>
        <w:t xml:space="preserve"> - директора  департаменту “Адміністрація міського голови” </w:t>
      </w:r>
    </w:p>
    <w:p w14:paraId="531E164E" w14:textId="77777777" w:rsidR="00511339" w:rsidRPr="009105BC" w:rsidRDefault="00511339" w:rsidP="00511339">
      <w:pPr>
        <w:shd w:val="clear" w:color="auto" w:fill="FFFFFF"/>
        <w:ind w:left="993"/>
        <w:jc w:val="both"/>
        <w:rPr>
          <w:sz w:val="24"/>
          <w:szCs w:val="24"/>
        </w:rPr>
      </w:pPr>
      <w:r w:rsidRPr="009105BC">
        <w:rPr>
          <w:sz w:val="24"/>
          <w:szCs w:val="24"/>
        </w:rPr>
        <w:t>п. І. Кулинич - директорку департаменту економічного розвитку</w:t>
      </w:r>
    </w:p>
    <w:p w14:paraId="444A943D" w14:textId="77777777" w:rsidR="00511339" w:rsidRPr="009105BC" w:rsidRDefault="00511339" w:rsidP="00511339">
      <w:pPr>
        <w:shd w:val="clear" w:color="auto" w:fill="FFFFFF"/>
        <w:ind w:left="993"/>
        <w:jc w:val="both"/>
        <w:rPr>
          <w:sz w:val="24"/>
          <w:szCs w:val="24"/>
        </w:rPr>
      </w:pPr>
      <w:r w:rsidRPr="009105BC">
        <w:rPr>
          <w:sz w:val="24"/>
          <w:szCs w:val="24"/>
        </w:rPr>
        <w:t xml:space="preserve">п. Г. </w:t>
      </w:r>
      <w:proofErr w:type="spellStart"/>
      <w:r w:rsidRPr="009105BC">
        <w:rPr>
          <w:sz w:val="24"/>
          <w:szCs w:val="24"/>
        </w:rPr>
        <w:t>Пайонкевич</w:t>
      </w:r>
      <w:proofErr w:type="spellEnd"/>
      <w:r w:rsidRPr="009105BC">
        <w:rPr>
          <w:sz w:val="24"/>
          <w:szCs w:val="24"/>
        </w:rPr>
        <w:t xml:space="preserve"> - директора юридичного департаменту</w:t>
      </w:r>
    </w:p>
    <w:p w14:paraId="7C25C332" w14:textId="77777777" w:rsidR="00511339" w:rsidRPr="009105BC" w:rsidRDefault="00511339" w:rsidP="00511339">
      <w:pPr>
        <w:shd w:val="clear" w:color="auto" w:fill="FFFFFF"/>
        <w:ind w:left="993"/>
        <w:jc w:val="both"/>
        <w:rPr>
          <w:sz w:val="24"/>
          <w:szCs w:val="24"/>
        </w:rPr>
      </w:pPr>
      <w:r w:rsidRPr="009105BC">
        <w:rPr>
          <w:sz w:val="24"/>
          <w:szCs w:val="24"/>
        </w:rPr>
        <w:t>п. В. Довжик - радник міського голови</w:t>
      </w:r>
    </w:p>
    <w:p w14:paraId="4FBE499A" w14:textId="77777777" w:rsidR="00511339" w:rsidRPr="009105BC" w:rsidRDefault="00511339" w:rsidP="00511339">
      <w:pPr>
        <w:shd w:val="clear" w:color="auto" w:fill="FFFFFF"/>
        <w:ind w:left="993"/>
        <w:jc w:val="both"/>
        <w:rPr>
          <w:sz w:val="24"/>
          <w:szCs w:val="24"/>
        </w:rPr>
      </w:pPr>
      <w:r w:rsidRPr="009105BC">
        <w:rPr>
          <w:sz w:val="24"/>
          <w:szCs w:val="24"/>
        </w:rPr>
        <w:t xml:space="preserve">п. О. </w:t>
      </w:r>
      <w:proofErr w:type="spellStart"/>
      <w:r w:rsidRPr="009105BC">
        <w:rPr>
          <w:sz w:val="24"/>
          <w:szCs w:val="24"/>
        </w:rPr>
        <w:t>Березюка</w:t>
      </w:r>
      <w:proofErr w:type="spellEnd"/>
      <w:r w:rsidRPr="009105BC">
        <w:rPr>
          <w:sz w:val="24"/>
          <w:szCs w:val="24"/>
        </w:rPr>
        <w:t xml:space="preserve"> - позаштатного радника міського голови, асистента кафедри психіатрії та психотерапії факультету післядипломної освіти Львівського національного медичного університету імені Данила Галицького </w:t>
      </w:r>
    </w:p>
    <w:p w14:paraId="521A7D46" w14:textId="3D30064C" w:rsidR="00511339" w:rsidRDefault="00511339" w:rsidP="00511339">
      <w:pPr>
        <w:shd w:val="clear" w:color="auto" w:fill="FFFFFF"/>
        <w:ind w:left="993"/>
        <w:jc w:val="both"/>
        <w:rPr>
          <w:sz w:val="24"/>
          <w:szCs w:val="24"/>
        </w:rPr>
      </w:pPr>
      <w:r w:rsidRPr="009105BC">
        <w:rPr>
          <w:sz w:val="24"/>
          <w:szCs w:val="24"/>
        </w:rPr>
        <w:t>п. В. Зуба – начальника управління охорони здоров’я</w:t>
      </w:r>
    </w:p>
    <w:p w14:paraId="766E6A19" w14:textId="0946B69B" w:rsidR="00C42FC0" w:rsidRPr="009105BC" w:rsidRDefault="00C42FC0" w:rsidP="00511339">
      <w:pPr>
        <w:shd w:val="clear" w:color="auto" w:fill="FFFFFF"/>
        <w:ind w:left="993"/>
        <w:jc w:val="both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 xml:space="preserve">п. І. </w:t>
      </w:r>
      <w:proofErr w:type="spellStart"/>
      <w:r>
        <w:rPr>
          <w:sz w:val="24"/>
          <w:szCs w:val="24"/>
        </w:rPr>
        <w:t>Кобрина</w:t>
      </w:r>
      <w:proofErr w:type="spellEnd"/>
      <w:r>
        <w:rPr>
          <w:sz w:val="24"/>
          <w:szCs w:val="24"/>
        </w:rPr>
        <w:t xml:space="preserve"> – начальника управління соціального захисту</w:t>
      </w:r>
    </w:p>
    <w:bookmarkEnd w:id="0"/>
    <w:p w14:paraId="5561E97F" w14:textId="2609FFB1" w:rsidR="00511339" w:rsidRDefault="00511339" w:rsidP="00511339">
      <w:pPr>
        <w:shd w:val="clear" w:color="auto" w:fill="FFFFFF"/>
        <w:ind w:left="993"/>
        <w:jc w:val="both"/>
        <w:rPr>
          <w:sz w:val="24"/>
          <w:szCs w:val="24"/>
        </w:rPr>
      </w:pPr>
      <w:r w:rsidRPr="009105BC">
        <w:rPr>
          <w:sz w:val="24"/>
          <w:szCs w:val="24"/>
        </w:rPr>
        <w:t xml:space="preserve">п. В. </w:t>
      </w:r>
      <w:proofErr w:type="spellStart"/>
      <w:r w:rsidRPr="009105BC">
        <w:rPr>
          <w:sz w:val="24"/>
          <w:szCs w:val="24"/>
        </w:rPr>
        <w:t>Іваніцького</w:t>
      </w:r>
      <w:proofErr w:type="spellEnd"/>
      <w:r w:rsidRPr="009105BC">
        <w:rPr>
          <w:sz w:val="24"/>
          <w:szCs w:val="24"/>
        </w:rPr>
        <w:t xml:space="preserve"> – начальника управління з питань надзвичайних ситуацій та цивільного захисту населення </w:t>
      </w:r>
    </w:p>
    <w:p w14:paraId="68A2E88A" w14:textId="41B37D2C" w:rsidR="00511339" w:rsidRPr="00511339" w:rsidRDefault="00511339" w:rsidP="00511339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п. Н. </w:t>
      </w:r>
      <w:proofErr w:type="spellStart"/>
      <w:r w:rsidRPr="00511339">
        <w:rPr>
          <w:color w:val="000000" w:themeColor="text1"/>
          <w:sz w:val="24"/>
          <w:szCs w:val="24"/>
        </w:rPr>
        <w:t>Трохимчука</w:t>
      </w:r>
      <w:proofErr w:type="spellEnd"/>
      <w:r w:rsidRPr="00511339">
        <w:rPr>
          <w:color w:val="000000" w:themeColor="text1"/>
          <w:sz w:val="24"/>
          <w:szCs w:val="24"/>
        </w:rPr>
        <w:t xml:space="preserve"> – радник міського голови</w:t>
      </w:r>
    </w:p>
    <w:p w14:paraId="23AA7D07" w14:textId="28B25A4A" w:rsidR="00511339" w:rsidRDefault="00511339" w:rsidP="00511339">
      <w:pPr>
        <w:ind w:left="993"/>
        <w:rPr>
          <w:rFonts w:eastAsia="Times New Roman"/>
          <w:color w:val="000000" w:themeColor="text1"/>
          <w:sz w:val="24"/>
          <w:szCs w:val="24"/>
          <w:shd w:val="clear" w:color="auto" w:fill="FFFFFF"/>
          <w:lang w:val="en-UA" w:eastAsia="en-US"/>
        </w:rPr>
      </w:pPr>
      <w:r w:rsidRPr="00511339">
        <w:rPr>
          <w:color w:val="000000" w:themeColor="text1"/>
          <w:sz w:val="24"/>
          <w:szCs w:val="24"/>
        </w:rPr>
        <w:t xml:space="preserve">п. С. </w:t>
      </w:r>
      <w:proofErr w:type="spellStart"/>
      <w:r w:rsidRPr="00511339">
        <w:rPr>
          <w:color w:val="000000" w:themeColor="text1"/>
          <w:sz w:val="24"/>
          <w:szCs w:val="24"/>
        </w:rPr>
        <w:t>Кіраля</w:t>
      </w:r>
      <w:proofErr w:type="spellEnd"/>
      <w:r w:rsidRPr="00511339">
        <w:rPr>
          <w:color w:val="000000" w:themeColor="text1"/>
          <w:sz w:val="24"/>
          <w:szCs w:val="24"/>
        </w:rPr>
        <w:t xml:space="preserve"> - </w:t>
      </w:r>
      <w:r w:rsidRPr="00511339">
        <w:rPr>
          <w:rFonts w:eastAsia="Times New Roman"/>
          <w:color w:val="000000" w:themeColor="text1"/>
          <w:sz w:val="24"/>
          <w:szCs w:val="24"/>
          <w:shd w:val="clear" w:color="auto" w:fill="FFFFFF"/>
          <w:lang w:val="en-UA" w:eastAsia="en-US"/>
        </w:rPr>
        <w:t>заступник</w:t>
      </w:r>
      <w:r w:rsidRPr="00511339">
        <w:rPr>
          <w:rFonts w:eastAsia="Times New Roman"/>
          <w:color w:val="000000" w:themeColor="text1"/>
          <w:sz w:val="24"/>
          <w:szCs w:val="24"/>
          <w:shd w:val="clear" w:color="auto" w:fill="FFFFFF"/>
          <w:lang w:val="ru-RU" w:eastAsia="en-US"/>
        </w:rPr>
        <w:t xml:space="preserve">а </w:t>
      </w:r>
      <w:r w:rsidRPr="00511339">
        <w:rPr>
          <w:rFonts w:eastAsia="Times New Roman"/>
          <w:color w:val="000000" w:themeColor="text1"/>
          <w:sz w:val="24"/>
          <w:szCs w:val="24"/>
          <w:shd w:val="clear" w:color="auto" w:fill="FFFFFF"/>
          <w:lang w:val="en-UA" w:eastAsia="en-US"/>
        </w:rPr>
        <w:t>міського голови - бізнес-омбудсмена Львівської міської ради</w:t>
      </w:r>
    </w:p>
    <w:p w14:paraId="5D3E995B" w14:textId="7ABF28A0" w:rsidR="00511339" w:rsidRPr="00511339" w:rsidRDefault="00511339" w:rsidP="00511339">
      <w:pPr>
        <w:ind w:left="993"/>
        <w:rPr>
          <w:rFonts w:eastAsia="Times New Roman"/>
          <w:color w:val="000000" w:themeColor="text1"/>
          <w:sz w:val="24"/>
          <w:szCs w:val="24"/>
          <w:lang w:val="en-UA" w:eastAsia="en-US"/>
        </w:rPr>
      </w:pPr>
      <w:r>
        <w:rPr>
          <w:rFonts w:eastAsia="Times New Roman"/>
          <w:color w:val="000000" w:themeColor="text1"/>
          <w:sz w:val="24"/>
          <w:szCs w:val="24"/>
          <w:shd w:val="clear" w:color="auto" w:fill="FFFFFF"/>
          <w:lang w:val="en-UA" w:eastAsia="en-US"/>
        </w:rPr>
        <w:t>п. О. Лаврика – позаштатного радника міського голови</w:t>
      </w:r>
    </w:p>
    <w:p w14:paraId="01249533" w14:textId="77777777" w:rsidR="001473D0" w:rsidRPr="00CB7C85" w:rsidRDefault="001473D0" w:rsidP="00E26D94">
      <w:pPr>
        <w:shd w:val="clear" w:color="auto" w:fill="FFFFFF"/>
        <w:jc w:val="both"/>
        <w:rPr>
          <w:color w:val="000000" w:themeColor="text1"/>
          <w:sz w:val="24"/>
          <w:szCs w:val="24"/>
        </w:rPr>
      </w:pPr>
    </w:p>
    <w:p w14:paraId="0000001D" w14:textId="796A9E39" w:rsidR="00F92668" w:rsidRPr="00CB7C85" w:rsidRDefault="00F92668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  <w:lang w:val="ru-RU"/>
        </w:rPr>
      </w:pPr>
    </w:p>
    <w:p w14:paraId="574131EB" w14:textId="021B3162" w:rsidR="00C54DB9" w:rsidRPr="00223F15" w:rsidRDefault="00EB2BF6" w:rsidP="00596866">
      <w:pPr>
        <w:shd w:val="clear" w:color="auto" w:fill="FFFFFF"/>
        <w:ind w:left="993"/>
        <w:jc w:val="both"/>
        <w:rPr>
          <w:b/>
          <w:color w:val="000000" w:themeColor="text1"/>
          <w:sz w:val="24"/>
          <w:szCs w:val="24"/>
          <w:u w:val="single"/>
        </w:rPr>
      </w:pPr>
      <w:r w:rsidRPr="00223F15">
        <w:rPr>
          <w:b/>
          <w:color w:val="000000" w:themeColor="text1"/>
          <w:sz w:val="24"/>
          <w:szCs w:val="24"/>
          <w:u w:val="single"/>
        </w:rPr>
        <w:t>Вирішили:</w:t>
      </w:r>
    </w:p>
    <w:p w14:paraId="68422104" w14:textId="4BF97AEF" w:rsidR="00B25520" w:rsidRPr="00223F15" w:rsidRDefault="00B25520" w:rsidP="00596866">
      <w:pPr>
        <w:shd w:val="clear" w:color="auto" w:fill="FFFFFF"/>
        <w:ind w:left="993"/>
        <w:jc w:val="both"/>
        <w:rPr>
          <w:b/>
          <w:color w:val="000000" w:themeColor="text1"/>
          <w:sz w:val="24"/>
          <w:szCs w:val="24"/>
          <w:u w:val="single"/>
        </w:rPr>
      </w:pPr>
    </w:p>
    <w:p w14:paraId="3CEE038F" w14:textId="120B4B89" w:rsidR="00B25520" w:rsidRPr="00223F15" w:rsidRDefault="00B25520" w:rsidP="00596866">
      <w:pPr>
        <w:shd w:val="clear" w:color="auto" w:fill="FFFFFF"/>
        <w:ind w:left="993"/>
        <w:jc w:val="both"/>
        <w:rPr>
          <w:b/>
          <w:color w:val="000000" w:themeColor="text1"/>
          <w:sz w:val="24"/>
          <w:szCs w:val="24"/>
          <w:u w:val="single"/>
        </w:rPr>
      </w:pPr>
    </w:p>
    <w:p w14:paraId="09DEC343" w14:textId="6DBBFE98" w:rsidR="00CB7C85" w:rsidRPr="00223F15" w:rsidRDefault="00B25520" w:rsidP="00223F15">
      <w:pPr>
        <w:pStyle w:val="ListParagraph"/>
        <w:numPr>
          <w:ilvl w:val="0"/>
          <w:numId w:val="39"/>
        </w:num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 w:rsidRPr="00223F15">
        <w:rPr>
          <w:rFonts w:ascii="Arial" w:hAnsi="Arial" w:cs="Arial"/>
          <w:b/>
          <w:bCs/>
          <w:lang w:val="uk-UA"/>
        </w:rPr>
        <w:t xml:space="preserve">П. </w:t>
      </w:r>
      <w:r w:rsidR="00511339">
        <w:rPr>
          <w:rFonts w:ascii="Arial" w:hAnsi="Arial" w:cs="Arial"/>
          <w:b/>
          <w:bCs/>
          <w:lang w:val="uk-UA"/>
        </w:rPr>
        <w:t xml:space="preserve">В. Зубу, п. О. </w:t>
      </w:r>
      <w:proofErr w:type="spellStart"/>
      <w:r w:rsidR="00511339">
        <w:rPr>
          <w:rFonts w:ascii="Arial" w:hAnsi="Arial" w:cs="Arial"/>
          <w:b/>
          <w:bCs/>
          <w:lang w:val="uk-UA"/>
        </w:rPr>
        <w:t>Самчуку</w:t>
      </w:r>
      <w:proofErr w:type="spellEnd"/>
    </w:p>
    <w:p w14:paraId="565D7E4A" w14:textId="3540ED30" w:rsidR="00B25520" w:rsidRPr="00223F15" w:rsidRDefault="00B25520" w:rsidP="00B25520">
      <w:pPr>
        <w:pStyle w:val="ListParagraph"/>
        <w:shd w:val="clear" w:color="auto" w:fill="FFFFFF"/>
        <w:ind w:left="1353"/>
        <w:jc w:val="both"/>
        <w:rPr>
          <w:rFonts w:ascii="Arial" w:hAnsi="Arial" w:cs="Arial"/>
          <w:lang w:val="en-US"/>
        </w:rPr>
      </w:pPr>
      <w:proofErr w:type="spellStart"/>
      <w:r w:rsidRPr="00223F15">
        <w:rPr>
          <w:rFonts w:ascii="Arial" w:hAnsi="Arial" w:cs="Arial"/>
          <w:lang w:val="ru-RU"/>
        </w:rPr>
        <w:t>Доручити</w:t>
      </w:r>
      <w:proofErr w:type="spellEnd"/>
      <w:r w:rsidRPr="00223F15">
        <w:rPr>
          <w:rFonts w:ascii="Arial" w:hAnsi="Arial" w:cs="Arial"/>
          <w:lang w:val="ru-RU"/>
        </w:rPr>
        <w:t xml:space="preserve"> </w:t>
      </w:r>
      <w:proofErr w:type="spellStart"/>
      <w:r w:rsidRPr="00223F15">
        <w:rPr>
          <w:rFonts w:ascii="Arial" w:hAnsi="Arial" w:cs="Arial"/>
          <w:lang w:val="ru-RU"/>
        </w:rPr>
        <w:t>лікарні</w:t>
      </w:r>
      <w:proofErr w:type="spellEnd"/>
      <w:r w:rsidRPr="00223F15">
        <w:rPr>
          <w:rFonts w:ascii="Arial" w:hAnsi="Arial" w:cs="Arial"/>
          <w:lang w:val="ru-RU"/>
        </w:rPr>
        <w:t xml:space="preserve"> </w:t>
      </w:r>
      <w:proofErr w:type="spellStart"/>
      <w:r w:rsidRPr="00223F15">
        <w:rPr>
          <w:rFonts w:ascii="Arial" w:hAnsi="Arial" w:cs="Arial"/>
          <w:lang w:val="ru-RU"/>
        </w:rPr>
        <w:t>швидкої</w:t>
      </w:r>
      <w:proofErr w:type="spellEnd"/>
      <w:r w:rsidRPr="00223F15">
        <w:rPr>
          <w:rFonts w:ascii="Arial" w:hAnsi="Arial" w:cs="Arial"/>
          <w:lang w:val="ru-RU"/>
        </w:rPr>
        <w:t xml:space="preserve"> </w:t>
      </w:r>
      <w:proofErr w:type="spellStart"/>
      <w:r w:rsidRPr="00223F15">
        <w:rPr>
          <w:rFonts w:ascii="Arial" w:hAnsi="Arial" w:cs="Arial"/>
          <w:lang w:val="ru-RU"/>
        </w:rPr>
        <w:t>медичної</w:t>
      </w:r>
      <w:proofErr w:type="spellEnd"/>
      <w:r w:rsidRPr="00223F15">
        <w:rPr>
          <w:rFonts w:ascii="Arial" w:hAnsi="Arial" w:cs="Arial"/>
          <w:lang w:val="ru-RU"/>
        </w:rPr>
        <w:t xml:space="preserve"> </w:t>
      </w:r>
      <w:proofErr w:type="spellStart"/>
      <w:r w:rsidRPr="00223F15">
        <w:rPr>
          <w:rFonts w:ascii="Arial" w:hAnsi="Arial" w:cs="Arial"/>
          <w:lang w:val="ru-RU"/>
        </w:rPr>
        <w:t>допомоги</w:t>
      </w:r>
      <w:proofErr w:type="spellEnd"/>
      <w:r w:rsidRPr="00223F15">
        <w:rPr>
          <w:rFonts w:ascii="Arial" w:hAnsi="Arial" w:cs="Arial"/>
          <w:lang w:val="ru-RU"/>
        </w:rPr>
        <w:t xml:space="preserve"> </w:t>
      </w:r>
      <w:proofErr w:type="spellStart"/>
      <w:r w:rsidRPr="00223F15">
        <w:rPr>
          <w:rFonts w:ascii="Arial" w:hAnsi="Arial" w:cs="Arial"/>
          <w:lang w:val="ru-RU"/>
        </w:rPr>
        <w:t>закупити</w:t>
      </w:r>
      <w:proofErr w:type="spellEnd"/>
      <w:r w:rsidRPr="00223F15">
        <w:rPr>
          <w:rFonts w:ascii="Arial" w:hAnsi="Arial" w:cs="Arial"/>
          <w:lang w:val="ru-RU"/>
        </w:rPr>
        <w:t xml:space="preserve"> </w:t>
      </w:r>
      <w:proofErr w:type="spellStart"/>
      <w:r w:rsidRPr="00223F15">
        <w:rPr>
          <w:rFonts w:ascii="Arial" w:hAnsi="Arial" w:cs="Arial"/>
          <w:lang w:val="ru-RU"/>
        </w:rPr>
        <w:t>медичні</w:t>
      </w:r>
      <w:proofErr w:type="spellEnd"/>
      <w:r w:rsidRPr="00223F15">
        <w:rPr>
          <w:rFonts w:ascii="Arial" w:hAnsi="Arial" w:cs="Arial"/>
          <w:lang w:val="ru-RU"/>
        </w:rPr>
        <w:t xml:space="preserve"> маски на суму 250 </w:t>
      </w:r>
      <w:proofErr w:type="spellStart"/>
      <w:r w:rsidRPr="00223F15">
        <w:rPr>
          <w:rFonts w:ascii="Arial" w:hAnsi="Arial" w:cs="Arial"/>
          <w:lang w:val="ru-RU"/>
        </w:rPr>
        <w:t>тисяч</w:t>
      </w:r>
      <w:proofErr w:type="spellEnd"/>
      <w:r w:rsidRPr="00223F15">
        <w:rPr>
          <w:rFonts w:ascii="Arial" w:hAnsi="Arial" w:cs="Arial"/>
          <w:lang w:val="ru-RU"/>
        </w:rPr>
        <w:t xml:space="preserve"> </w:t>
      </w:r>
      <w:proofErr w:type="spellStart"/>
      <w:r w:rsidRPr="00223F15">
        <w:rPr>
          <w:rFonts w:ascii="Arial" w:hAnsi="Arial" w:cs="Arial"/>
          <w:lang w:val="ru-RU"/>
        </w:rPr>
        <w:t>гривень</w:t>
      </w:r>
      <w:proofErr w:type="spellEnd"/>
      <w:r w:rsidRPr="00223F15">
        <w:rPr>
          <w:rFonts w:ascii="Arial" w:hAnsi="Arial" w:cs="Arial"/>
          <w:lang w:val="ru-RU"/>
        </w:rPr>
        <w:t xml:space="preserve"> </w:t>
      </w:r>
      <w:proofErr w:type="spellStart"/>
      <w:r w:rsidRPr="00223F15">
        <w:rPr>
          <w:rFonts w:ascii="Arial" w:hAnsi="Arial" w:cs="Arial"/>
          <w:lang w:val="ru-RU"/>
        </w:rPr>
        <w:t>вартістю</w:t>
      </w:r>
      <w:proofErr w:type="spellEnd"/>
      <w:r w:rsidRPr="00223F15">
        <w:rPr>
          <w:rFonts w:ascii="Arial" w:hAnsi="Arial" w:cs="Arial"/>
          <w:lang w:val="ru-RU"/>
        </w:rPr>
        <w:t xml:space="preserve"> </w:t>
      </w:r>
      <w:r w:rsidRPr="00223F15">
        <w:rPr>
          <w:rFonts w:ascii="Arial" w:hAnsi="Arial" w:cs="Arial"/>
          <w:lang w:val="en-US"/>
        </w:rPr>
        <w:t xml:space="preserve">10 </w:t>
      </w:r>
      <w:proofErr w:type="spellStart"/>
      <w:r w:rsidRPr="00223F15">
        <w:rPr>
          <w:rFonts w:ascii="Arial" w:hAnsi="Arial" w:cs="Arial"/>
          <w:lang w:val="en-US"/>
        </w:rPr>
        <w:t>гривень</w:t>
      </w:r>
      <w:proofErr w:type="spellEnd"/>
      <w:r w:rsidRPr="00223F15">
        <w:rPr>
          <w:rFonts w:ascii="Arial" w:hAnsi="Arial" w:cs="Arial"/>
          <w:lang w:val="en-US"/>
        </w:rPr>
        <w:t>.</w:t>
      </w:r>
    </w:p>
    <w:p w14:paraId="16D82507" w14:textId="7D11482B" w:rsidR="00B25520" w:rsidRPr="00223F15" w:rsidRDefault="00B25520" w:rsidP="00B25520">
      <w:pPr>
        <w:pStyle w:val="ListParagraph"/>
        <w:shd w:val="clear" w:color="auto" w:fill="FFFFFF"/>
        <w:ind w:left="1353"/>
        <w:jc w:val="both"/>
        <w:rPr>
          <w:rFonts w:ascii="Arial" w:hAnsi="Arial" w:cs="Arial"/>
          <w:lang w:val="en-US"/>
        </w:rPr>
      </w:pPr>
    </w:p>
    <w:p w14:paraId="2B7F24D8" w14:textId="47B54903" w:rsidR="00511339" w:rsidRPr="00511339" w:rsidRDefault="00511339" w:rsidP="00B25520">
      <w:pPr>
        <w:pStyle w:val="ListParagraph"/>
        <w:numPr>
          <w:ilvl w:val="0"/>
          <w:numId w:val="39"/>
        </w:num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 w:rsidRPr="00511339">
        <w:rPr>
          <w:rFonts w:ascii="Arial" w:hAnsi="Arial" w:cs="Arial"/>
          <w:b/>
          <w:bCs/>
          <w:lang w:val="ru-RU"/>
        </w:rPr>
        <w:t xml:space="preserve">П. І. </w:t>
      </w:r>
      <w:proofErr w:type="spellStart"/>
      <w:r w:rsidRPr="00511339">
        <w:rPr>
          <w:rFonts w:ascii="Arial" w:hAnsi="Arial" w:cs="Arial"/>
          <w:b/>
          <w:bCs/>
          <w:lang w:val="ru-RU"/>
        </w:rPr>
        <w:t>Кобрину</w:t>
      </w:r>
      <w:proofErr w:type="spellEnd"/>
      <w:r>
        <w:rPr>
          <w:rFonts w:ascii="Arial" w:hAnsi="Arial" w:cs="Arial"/>
          <w:b/>
          <w:bCs/>
          <w:lang w:val="ru-RU"/>
        </w:rPr>
        <w:t>,</w:t>
      </w:r>
    </w:p>
    <w:p w14:paraId="1B0A9687" w14:textId="5A77C359" w:rsidR="00B25520" w:rsidRPr="003A5BFB" w:rsidRDefault="00B25520" w:rsidP="003A5BFB">
      <w:pPr>
        <w:pStyle w:val="ListParagraph"/>
        <w:numPr>
          <w:ilvl w:val="0"/>
          <w:numId w:val="41"/>
        </w:numPr>
        <w:shd w:val="clear" w:color="auto" w:fill="FFFFFF"/>
        <w:jc w:val="both"/>
        <w:rPr>
          <w:rFonts w:ascii="Arial" w:hAnsi="Arial" w:cs="Arial"/>
          <w:bCs/>
          <w:color w:val="000000" w:themeColor="text1"/>
        </w:rPr>
      </w:pPr>
      <w:proofErr w:type="spellStart"/>
      <w:r w:rsidRPr="00223F15">
        <w:rPr>
          <w:rFonts w:ascii="Arial" w:hAnsi="Arial" w:cs="Arial"/>
          <w:lang w:val="ru-RU"/>
        </w:rPr>
        <w:t>Розробити</w:t>
      </w:r>
      <w:proofErr w:type="spellEnd"/>
      <w:r w:rsidRPr="00223F15">
        <w:rPr>
          <w:rFonts w:ascii="Arial" w:hAnsi="Arial" w:cs="Arial"/>
          <w:lang w:val="ru-RU"/>
        </w:rPr>
        <w:t xml:space="preserve"> </w:t>
      </w:r>
      <w:proofErr w:type="spellStart"/>
      <w:r w:rsidRPr="00223F15">
        <w:rPr>
          <w:rFonts w:ascii="Arial" w:hAnsi="Arial" w:cs="Arial"/>
          <w:lang w:val="ru-RU"/>
        </w:rPr>
        <w:t>чітку</w:t>
      </w:r>
      <w:proofErr w:type="spellEnd"/>
      <w:r w:rsidRPr="00223F15">
        <w:rPr>
          <w:rFonts w:ascii="Arial" w:hAnsi="Arial" w:cs="Arial"/>
          <w:lang w:val="ru-RU"/>
        </w:rPr>
        <w:t xml:space="preserve"> </w:t>
      </w:r>
      <w:proofErr w:type="spellStart"/>
      <w:r w:rsidRPr="00223F15">
        <w:rPr>
          <w:rFonts w:ascii="Arial" w:hAnsi="Arial" w:cs="Arial"/>
          <w:lang w:val="ru-RU"/>
        </w:rPr>
        <w:t>логістику</w:t>
      </w:r>
      <w:proofErr w:type="spellEnd"/>
      <w:r w:rsidRPr="00223F15">
        <w:rPr>
          <w:rFonts w:ascii="Arial" w:hAnsi="Arial" w:cs="Arial"/>
          <w:lang w:val="ru-RU"/>
        </w:rPr>
        <w:t xml:space="preserve"> </w:t>
      </w:r>
      <w:proofErr w:type="spellStart"/>
      <w:r w:rsidRPr="00223F15">
        <w:rPr>
          <w:rFonts w:ascii="Arial" w:hAnsi="Arial" w:cs="Arial"/>
          <w:lang w:val="ru-RU"/>
        </w:rPr>
        <w:t>роздачі</w:t>
      </w:r>
      <w:proofErr w:type="spellEnd"/>
      <w:r w:rsidRPr="00223F15">
        <w:rPr>
          <w:rFonts w:ascii="Arial" w:hAnsi="Arial" w:cs="Arial"/>
          <w:lang w:val="ru-RU"/>
        </w:rPr>
        <w:t xml:space="preserve"> </w:t>
      </w:r>
      <w:proofErr w:type="spellStart"/>
      <w:r w:rsidRPr="00223F15">
        <w:rPr>
          <w:rFonts w:ascii="Arial" w:hAnsi="Arial" w:cs="Arial"/>
          <w:lang w:val="ru-RU"/>
        </w:rPr>
        <w:t>великоднього</w:t>
      </w:r>
      <w:proofErr w:type="spellEnd"/>
      <w:r w:rsidRPr="00223F15">
        <w:rPr>
          <w:rFonts w:ascii="Arial" w:hAnsi="Arial" w:cs="Arial"/>
          <w:lang w:val="ru-RU"/>
        </w:rPr>
        <w:t xml:space="preserve"> </w:t>
      </w:r>
      <w:proofErr w:type="spellStart"/>
      <w:r w:rsidRPr="00223F15">
        <w:rPr>
          <w:rFonts w:ascii="Arial" w:hAnsi="Arial" w:cs="Arial"/>
          <w:lang w:val="ru-RU"/>
        </w:rPr>
        <w:t>частування</w:t>
      </w:r>
      <w:proofErr w:type="spellEnd"/>
      <w:r w:rsidRPr="00223F15">
        <w:rPr>
          <w:rFonts w:ascii="Arial" w:hAnsi="Arial" w:cs="Arial"/>
          <w:lang w:val="ru-RU"/>
        </w:rPr>
        <w:t xml:space="preserve"> для </w:t>
      </w:r>
      <w:proofErr w:type="spellStart"/>
      <w:r w:rsidRPr="00223F15">
        <w:rPr>
          <w:rFonts w:ascii="Arial" w:hAnsi="Arial" w:cs="Arial"/>
          <w:lang w:val="ru-RU"/>
        </w:rPr>
        <w:t>безпритульних</w:t>
      </w:r>
      <w:proofErr w:type="spellEnd"/>
      <w:r w:rsidRPr="00223F15">
        <w:rPr>
          <w:rFonts w:ascii="Arial" w:hAnsi="Arial" w:cs="Arial"/>
          <w:lang w:val="ru-RU"/>
        </w:rPr>
        <w:t xml:space="preserve"> та </w:t>
      </w:r>
      <w:proofErr w:type="spellStart"/>
      <w:r w:rsidRPr="00223F15">
        <w:rPr>
          <w:rFonts w:ascii="Arial" w:hAnsi="Arial" w:cs="Arial"/>
          <w:lang w:val="ru-RU"/>
        </w:rPr>
        <w:t>потребуючих</w:t>
      </w:r>
      <w:proofErr w:type="spellEnd"/>
      <w:r w:rsidRPr="00223F15">
        <w:rPr>
          <w:rFonts w:ascii="Arial" w:hAnsi="Arial" w:cs="Arial"/>
          <w:lang w:val="ru-RU"/>
        </w:rPr>
        <w:t xml:space="preserve"> 16.04.2020.</w:t>
      </w:r>
    </w:p>
    <w:p w14:paraId="3F8E158F" w14:textId="6F95EE52" w:rsidR="003A5BFB" w:rsidRPr="00223F15" w:rsidRDefault="003A5BFB" w:rsidP="003A5BFB">
      <w:pPr>
        <w:pStyle w:val="ListParagraph"/>
        <w:numPr>
          <w:ilvl w:val="0"/>
          <w:numId w:val="41"/>
        </w:numPr>
        <w:shd w:val="clear" w:color="auto" w:fill="FFFFFF"/>
        <w:jc w:val="both"/>
        <w:rPr>
          <w:rFonts w:ascii="Arial" w:hAnsi="Arial" w:cs="Arial"/>
          <w:bCs/>
          <w:color w:val="000000" w:themeColor="text1"/>
        </w:rPr>
      </w:pPr>
      <w:r w:rsidRPr="003A5BFB">
        <w:rPr>
          <w:rFonts w:ascii="Arial" w:hAnsi="Arial" w:cs="Arial"/>
        </w:rPr>
        <w:t xml:space="preserve">Підготувати проект рішення  виконавчого комітету Львівської міської ради </w:t>
      </w:r>
      <w:r>
        <w:rPr>
          <w:rFonts w:ascii="Arial" w:hAnsi="Arial" w:cs="Arial"/>
        </w:rPr>
        <w:t xml:space="preserve">про надання матеріальної допомоги працівникам комунального підприємства Львівської обласної ради </w:t>
      </w:r>
      <w:r w:rsidRPr="003A5BFB">
        <w:rPr>
          <w:rFonts w:ascii="Arial" w:hAnsi="Arial" w:cs="Arial"/>
        </w:rPr>
        <w:t>“</w:t>
      </w:r>
      <w:r>
        <w:rPr>
          <w:rFonts w:ascii="Arial" w:hAnsi="Arial" w:cs="Arial"/>
        </w:rPr>
        <w:t>Львівська обласна інфекційна клінічна лікарня</w:t>
      </w:r>
      <w:r w:rsidRPr="003A5BFB">
        <w:rPr>
          <w:rFonts w:ascii="Arial" w:hAnsi="Arial" w:cs="Arial"/>
        </w:rPr>
        <w:t>”</w:t>
      </w:r>
    </w:p>
    <w:p w14:paraId="234DC2AA" w14:textId="77777777" w:rsidR="00B25520" w:rsidRPr="00223F15" w:rsidRDefault="00B25520" w:rsidP="00B25520">
      <w:pPr>
        <w:pStyle w:val="ListParagraph"/>
        <w:shd w:val="clear" w:color="auto" w:fill="FFFFFF"/>
        <w:ind w:left="1353"/>
        <w:jc w:val="both"/>
        <w:rPr>
          <w:rFonts w:ascii="Arial" w:hAnsi="Arial" w:cs="Arial"/>
          <w:bCs/>
          <w:color w:val="000000" w:themeColor="text1"/>
        </w:rPr>
      </w:pPr>
    </w:p>
    <w:p w14:paraId="054108C4" w14:textId="0F82DC2B" w:rsidR="00CB7C85" w:rsidRPr="00223F15" w:rsidRDefault="00B25520" w:rsidP="00CB7C85">
      <w:pPr>
        <w:pStyle w:val="ListParagraph"/>
        <w:numPr>
          <w:ilvl w:val="0"/>
          <w:numId w:val="39"/>
        </w:numPr>
        <w:shd w:val="clear" w:color="auto" w:fill="FFFFFF"/>
        <w:jc w:val="both"/>
        <w:rPr>
          <w:rFonts w:ascii="Arial" w:hAnsi="Arial" w:cs="Arial"/>
          <w:b/>
          <w:color w:val="000000" w:themeColor="text1"/>
        </w:rPr>
      </w:pPr>
      <w:r w:rsidRPr="00223F15">
        <w:rPr>
          <w:rFonts w:ascii="Arial" w:hAnsi="Arial" w:cs="Arial"/>
          <w:b/>
          <w:color w:val="000000" w:themeColor="text1"/>
        </w:rPr>
        <w:t>П. Є. Бойку, п. І. Кобрину, п. Р. Тимківу</w:t>
      </w:r>
    </w:p>
    <w:p w14:paraId="17C312E2" w14:textId="0F343238" w:rsidR="00B25520" w:rsidRPr="00223F15" w:rsidRDefault="00B25520" w:rsidP="00B25520">
      <w:pPr>
        <w:pStyle w:val="ListParagraph"/>
        <w:shd w:val="clear" w:color="auto" w:fill="FFFFFF"/>
        <w:ind w:left="1353"/>
        <w:jc w:val="both"/>
        <w:rPr>
          <w:rFonts w:ascii="Arial" w:hAnsi="Arial" w:cs="Arial"/>
          <w:bCs/>
          <w:color w:val="000000" w:themeColor="text1"/>
          <w:lang w:val="ru-RU"/>
        </w:rPr>
      </w:pPr>
      <w:r w:rsidRPr="00223F15">
        <w:rPr>
          <w:rFonts w:ascii="Arial" w:hAnsi="Arial" w:cs="Arial"/>
          <w:bCs/>
          <w:color w:val="000000" w:themeColor="text1"/>
        </w:rPr>
        <w:lastRenderedPageBreak/>
        <w:t xml:space="preserve">Організувати логістику розвезення продуктових наборів на службових машинах ЛКП </w:t>
      </w:r>
      <w:r w:rsidRPr="00223F15">
        <w:rPr>
          <w:rFonts w:ascii="Arial" w:hAnsi="Arial" w:cs="Arial"/>
          <w:bCs/>
          <w:color w:val="000000" w:themeColor="text1"/>
          <w:lang w:val="ru-RU"/>
        </w:rPr>
        <w:t>“Ратуша-</w:t>
      </w:r>
      <w:proofErr w:type="spellStart"/>
      <w:r w:rsidRPr="00223F15">
        <w:rPr>
          <w:rFonts w:ascii="Arial" w:hAnsi="Arial" w:cs="Arial"/>
          <w:bCs/>
          <w:color w:val="000000" w:themeColor="text1"/>
          <w:lang w:val="ru-RU"/>
        </w:rPr>
        <w:t>сервіс</w:t>
      </w:r>
      <w:proofErr w:type="spellEnd"/>
      <w:r w:rsidRPr="00223F15">
        <w:rPr>
          <w:rFonts w:ascii="Arial" w:hAnsi="Arial" w:cs="Arial"/>
          <w:bCs/>
          <w:color w:val="000000" w:themeColor="text1"/>
          <w:lang w:val="ru-RU"/>
        </w:rPr>
        <w:t>” з 16.04.2020.</w:t>
      </w:r>
    </w:p>
    <w:p w14:paraId="60774274" w14:textId="6ABB261F" w:rsidR="00B25520" w:rsidRPr="00223F15" w:rsidRDefault="00B25520" w:rsidP="00B25520">
      <w:pPr>
        <w:pStyle w:val="ListParagraph"/>
        <w:shd w:val="clear" w:color="auto" w:fill="FFFFFF"/>
        <w:ind w:left="1353"/>
        <w:jc w:val="both"/>
        <w:rPr>
          <w:rFonts w:ascii="Arial" w:hAnsi="Arial" w:cs="Arial"/>
          <w:bCs/>
          <w:color w:val="000000" w:themeColor="text1"/>
          <w:lang w:val="ru-RU"/>
        </w:rPr>
      </w:pPr>
      <w:proofErr w:type="spellStart"/>
      <w:r w:rsidRPr="00223F15">
        <w:rPr>
          <w:rFonts w:ascii="Arial" w:hAnsi="Arial" w:cs="Arial"/>
          <w:bCs/>
          <w:color w:val="000000" w:themeColor="text1"/>
          <w:lang w:val="ru-RU"/>
        </w:rPr>
        <w:t>Активізувати</w:t>
      </w:r>
      <w:proofErr w:type="spellEnd"/>
      <w:r w:rsidRPr="00223F15">
        <w:rPr>
          <w:rFonts w:ascii="Arial" w:hAnsi="Arial" w:cs="Arial"/>
          <w:bCs/>
          <w:color w:val="000000" w:themeColor="text1"/>
          <w:lang w:val="ru-RU"/>
        </w:rPr>
        <w:t xml:space="preserve"> </w:t>
      </w:r>
      <w:proofErr w:type="spellStart"/>
      <w:r w:rsidRPr="00223F15">
        <w:rPr>
          <w:rFonts w:ascii="Arial" w:hAnsi="Arial" w:cs="Arial"/>
          <w:bCs/>
          <w:color w:val="000000" w:themeColor="text1"/>
          <w:lang w:val="ru-RU"/>
        </w:rPr>
        <w:t>працівників</w:t>
      </w:r>
      <w:proofErr w:type="spellEnd"/>
      <w:r w:rsidRPr="00223F15">
        <w:rPr>
          <w:rFonts w:ascii="Arial" w:hAnsi="Arial" w:cs="Arial"/>
          <w:bCs/>
          <w:color w:val="000000" w:themeColor="text1"/>
          <w:lang w:val="ru-RU"/>
        </w:rPr>
        <w:t xml:space="preserve"> та </w:t>
      </w:r>
      <w:proofErr w:type="spellStart"/>
      <w:r w:rsidRPr="00223F15">
        <w:rPr>
          <w:rFonts w:ascii="Arial" w:hAnsi="Arial" w:cs="Arial"/>
          <w:bCs/>
          <w:color w:val="000000" w:themeColor="text1"/>
          <w:lang w:val="ru-RU"/>
        </w:rPr>
        <w:t>волонтерів</w:t>
      </w:r>
      <w:proofErr w:type="spellEnd"/>
      <w:r w:rsidRPr="00223F15">
        <w:rPr>
          <w:rFonts w:ascii="Arial" w:hAnsi="Arial" w:cs="Arial"/>
          <w:bCs/>
          <w:color w:val="000000" w:themeColor="text1"/>
          <w:lang w:val="ru-RU"/>
        </w:rPr>
        <w:t xml:space="preserve"> </w:t>
      </w:r>
      <w:proofErr w:type="spellStart"/>
      <w:r w:rsidRPr="00223F15">
        <w:rPr>
          <w:rFonts w:ascii="Arial" w:hAnsi="Arial" w:cs="Arial"/>
          <w:bCs/>
          <w:color w:val="000000" w:themeColor="text1"/>
          <w:lang w:val="ru-RU"/>
        </w:rPr>
        <w:t>відділів</w:t>
      </w:r>
      <w:proofErr w:type="spellEnd"/>
      <w:r w:rsidRPr="00223F15">
        <w:rPr>
          <w:rFonts w:ascii="Arial" w:hAnsi="Arial" w:cs="Arial"/>
          <w:bCs/>
          <w:color w:val="000000" w:themeColor="text1"/>
          <w:lang w:val="ru-RU"/>
        </w:rPr>
        <w:t xml:space="preserve"> </w:t>
      </w:r>
      <w:proofErr w:type="spellStart"/>
      <w:r w:rsidRPr="00223F15">
        <w:rPr>
          <w:rFonts w:ascii="Arial" w:hAnsi="Arial" w:cs="Arial"/>
          <w:bCs/>
          <w:color w:val="000000" w:themeColor="text1"/>
          <w:lang w:val="ru-RU"/>
        </w:rPr>
        <w:t>соцзахисту</w:t>
      </w:r>
      <w:proofErr w:type="spellEnd"/>
      <w:r w:rsidR="00511339">
        <w:rPr>
          <w:rFonts w:ascii="Arial" w:hAnsi="Arial" w:cs="Arial"/>
          <w:bCs/>
          <w:color w:val="000000" w:themeColor="text1"/>
          <w:lang w:val="ru-RU"/>
        </w:rPr>
        <w:t xml:space="preserve"> </w:t>
      </w:r>
      <w:proofErr w:type="gramStart"/>
      <w:r w:rsidR="00511339">
        <w:rPr>
          <w:rFonts w:ascii="Arial" w:hAnsi="Arial" w:cs="Arial"/>
          <w:bCs/>
          <w:color w:val="000000" w:themeColor="text1"/>
          <w:lang w:val="ru-RU"/>
        </w:rPr>
        <w:t>для контролю</w:t>
      </w:r>
      <w:proofErr w:type="gramEnd"/>
      <w:r w:rsidR="00511339">
        <w:rPr>
          <w:rFonts w:ascii="Arial" w:hAnsi="Arial" w:cs="Arial"/>
          <w:bCs/>
          <w:color w:val="000000" w:themeColor="text1"/>
          <w:lang w:val="ru-RU"/>
        </w:rPr>
        <w:t xml:space="preserve"> та </w:t>
      </w:r>
      <w:proofErr w:type="spellStart"/>
      <w:r w:rsidR="00511339">
        <w:rPr>
          <w:rFonts w:ascii="Arial" w:hAnsi="Arial" w:cs="Arial"/>
          <w:bCs/>
          <w:color w:val="000000" w:themeColor="text1"/>
          <w:lang w:val="ru-RU"/>
        </w:rPr>
        <w:t>розвезення</w:t>
      </w:r>
      <w:proofErr w:type="spellEnd"/>
      <w:r w:rsidR="00511339">
        <w:rPr>
          <w:rFonts w:ascii="Arial" w:hAnsi="Arial" w:cs="Arial"/>
          <w:bCs/>
          <w:color w:val="000000" w:themeColor="text1"/>
          <w:lang w:val="ru-RU"/>
        </w:rPr>
        <w:t xml:space="preserve"> </w:t>
      </w:r>
      <w:proofErr w:type="spellStart"/>
      <w:r w:rsidR="00511339">
        <w:rPr>
          <w:rFonts w:ascii="Arial" w:hAnsi="Arial" w:cs="Arial"/>
          <w:bCs/>
          <w:color w:val="000000" w:themeColor="text1"/>
          <w:lang w:val="ru-RU"/>
        </w:rPr>
        <w:t>продуктових</w:t>
      </w:r>
      <w:proofErr w:type="spellEnd"/>
      <w:r w:rsidR="00511339">
        <w:rPr>
          <w:rFonts w:ascii="Arial" w:hAnsi="Arial" w:cs="Arial"/>
          <w:bCs/>
          <w:color w:val="000000" w:themeColor="text1"/>
          <w:lang w:val="ru-RU"/>
        </w:rPr>
        <w:t xml:space="preserve"> </w:t>
      </w:r>
      <w:proofErr w:type="spellStart"/>
      <w:r w:rsidR="00511339">
        <w:rPr>
          <w:rFonts w:ascii="Arial" w:hAnsi="Arial" w:cs="Arial"/>
          <w:bCs/>
          <w:color w:val="000000" w:themeColor="text1"/>
          <w:lang w:val="ru-RU"/>
        </w:rPr>
        <w:t>наборів</w:t>
      </w:r>
      <w:proofErr w:type="spellEnd"/>
      <w:r w:rsidR="00511339">
        <w:rPr>
          <w:rFonts w:ascii="Arial" w:hAnsi="Arial" w:cs="Arial"/>
          <w:bCs/>
          <w:color w:val="000000" w:themeColor="text1"/>
          <w:lang w:val="ru-RU"/>
        </w:rPr>
        <w:t>.</w:t>
      </w:r>
    </w:p>
    <w:p w14:paraId="5D122FE9" w14:textId="1DC4EEDD" w:rsidR="00B25520" w:rsidRPr="00223F15" w:rsidRDefault="00B25520" w:rsidP="00B25520">
      <w:pPr>
        <w:pStyle w:val="ListParagraph"/>
        <w:shd w:val="clear" w:color="auto" w:fill="FFFFFF"/>
        <w:ind w:left="1353"/>
        <w:jc w:val="both"/>
        <w:rPr>
          <w:rFonts w:ascii="Arial" w:hAnsi="Arial" w:cs="Arial"/>
          <w:bCs/>
          <w:color w:val="000000" w:themeColor="text1"/>
          <w:lang w:val="ru-RU"/>
        </w:rPr>
      </w:pPr>
    </w:p>
    <w:p w14:paraId="52B43B31" w14:textId="663518B1" w:rsidR="00CB7C85" w:rsidRPr="00223F15" w:rsidRDefault="00B25520" w:rsidP="00223F15">
      <w:pPr>
        <w:pStyle w:val="ListParagraph"/>
        <w:numPr>
          <w:ilvl w:val="0"/>
          <w:numId w:val="39"/>
        </w:numPr>
        <w:shd w:val="clear" w:color="auto" w:fill="FFFFFF"/>
        <w:jc w:val="both"/>
        <w:rPr>
          <w:rFonts w:ascii="Arial" w:hAnsi="Arial" w:cs="Arial"/>
          <w:b/>
          <w:color w:val="000000" w:themeColor="text1"/>
          <w:lang w:val="ru-RU"/>
        </w:rPr>
      </w:pPr>
      <w:r w:rsidRPr="00223F15">
        <w:rPr>
          <w:rFonts w:ascii="Arial" w:hAnsi="Arial" w:cs="Arial"/>
          <w:b/>
          <w:color w:val="000000" w:themeColor="text1"/>
          <w:lang w:val="ru-RU"/>
        </w:rPr>
        <w:t xml:space="preserve">П. О. </w:t>
      </w:r>
      <w:proofErr w:type="spellStart"/>
      <w:r w:rsidRPr="00223F15">
        <w:rPr>
          <w:rFonts w:ascii="Arial" w:hAnsi="Arial" w:cs="Arial"/>
          <w:b/>
          <w:color w:val="000000" w:themeColor="text1"/>
          <w:lang w:val="ru-RU"/>
        </w:rPr>
        <w:t>Лаврику</w:t>
      </w:r>
      <w:proofErr w:type="spellEnd"/>
    </w:p>
    <w:p w14:paraId="34BE500B" w14:textId="45D4E779" w:rsidR="00B25520" w:rsidRPr="00223F15" w:rsidRDefault="00B25520" w:rsidP="00B25520">
      <w:pPr>
        <w:pStyle w:val="ListParagraph"/>
        <w:shd w:val="clear" w:color="auto" w:fill="FFFFFF"/>
        <w:ind w:left="1353"/>
        <w:jc w:val="both"/>
        <w:rPr>
          <w:rFonts w:ascii="Arial" w:hAnsi="Arial" w:cs="Arial"/>
          <w:bCs/>
          <w:color w:val="000000" w:themeColor="text1"/>
          <w:lang w:val="ru-RU"/>
        </w:rPr>
      </w:pPr>
      <w:proofErr w:type="spellStart"/>
      <w:r w:rsidRPr="00223F15">
        <w:rPr>
          <w:rFonts w:ascii="Arial" w:hAnsi="Arial" w:cs="Arial"/>
          <w:bCs/>
          <w:color w:val="000000" w:themeColor="text1"/>
          <w:lang w:val="ru-RU"/>
        </w:rPr>
        <w:t>Долучити</w:t>
      </w:r>
      <w:proofErr w:type="spellEnd"/>
      <w:r w:rsidRPr="00223F15">
        <w:rPr>
          <w:rFonts w:ascii="Arial" w:hAnsi="Arial" w:cs="Arial"/>
          <w:bCs/>
          <w:color w:val="000000" w:themeColor="text1"/>
          <w:lang w:val="ru-RU"/>
        </w:rPr>
        <w:t xml:space="preserve"> </w:t>
      </w:r>
      <w:proofErr w:type="spellStart"/>
      <w:r w:rsidRPr="00223F15">
        <w:rPr>
          <w:rFonts w:ascii="Arial" w:hAnsi="Arial" w:cs="Arial"/>
          <w:bCs/>
          <w:color w:val="000000" w:themeColor="text1"/>
          <w:lang w:val="ru-RU"/>
        </w:rPr>
        <w:t>перелік</w:t>
      </w:r>
      <w:proofErr w:type="spellEnd"/>
      <w:r w:rsidRPr="00223F15">
        <w:rPr>
          <w:rFonts w:ascii="Arial" w:hAnsi="Arial" w:cs="Arial"/>
          <w:bCs/>
          <w:color w:val="000000" w:themeColor="text1"/>
          <w:lang w:val="ru-RU"/>
        </w:rPr>
        <w:t xml:space="preserve"> потреб КНП “</w:t>
      </w:r>
      <w:proofErr w:type="spellStart"/>
      <w:r w:rsidRPr="00223F15">
        <w:rPr>
          <w:rFonts w:ascii="Arial" w:hAnsi="Arial" w:cs="Arial"/>
          <w:bCs/>
          <w:color w:val="000000" w:themeColor="text1"/>
          <w:lang w:val="ru-RU"/>
        </w:rPr>
        <w:t>Пологовий</w:t>
      </w:r>
      <w:proofErr w:type="spellEnd"/>
      <w:r w:rsidRPr="00223F15">
        <w:rPr>
          <w:rFonts w:ascii="Arial" w:hAnsi="Arial" w:cs="Arial"/>
          <w:bCs/>
          <w:color w:val="000000" w:themeColor="text1"/>
          <w:lang w:val="ru-RU"/>
        </w:rPr>
        <w:t xml:space="preserve"> </w:t>
      </w:r>
      <w:proofErr w:type="spellStart"/>
      <w:r w:rsidRPr="00223F15">
        <w:rPr>
          <w:rFonts w:ascii="Arial" w:hAnsi="Arial" w:cs="Arial"/>
          <w:bCs/>
          <w:color w:val="000000" w:themeColor="text1"/>
          <w:lang w:val="ru-RU"/>
        </w:rPr>
        <w:t>клінічний</w:t>
      </w:r>
      <w:proofErr w:type="spellEnd"/>
      <w:r w:rsidRPr="00223F15">
        <w:rPr>
          <w:rFonts w:ascii="Arial" w:hAnsi="Arial" w:cs="Arial"/>
          <w:bCs/>
          <w:color w:val="000000" w:themeColor="text1"/>
          <w:lang w:val="ru-RU"/>
        </w:rPr>
        <w:t xml:space="preserve"> </w:t>
      </w:r>
      <w:proofErr w:type="spellStart"/>
      <w:r w:rsidRPr="00223F15">
        <w:rPr>
          <w:rFonts w:ascii="Arial" w:hAnsi="Arial" w:cs="Arial"/>
          <w:bCs/>
          <w:color w:val="000000" w:themeColor="text1"/>
          <w:lang w:val="ru-RU"/>
        </w:rPr>
        <w:t>будинок</w:t>
      </w:r>
      <w:proofErr w:type="spellEnd"/>
      <w:r w:rsidRPr="00223F15">
        <w:rPr>
          <w:rFonts w:ascii="Arial" w:hAnsi="Arial" w:cs="Arial"/>
          <w:bCs/>
          <w:color w:val="000000" w:themeColor="text1"/>
          <w:lang w:val="ru-RU"/>
        </w:rPr>
        <w:t xml:space="preserve"> №1 м. Львова” до </w:t>
      </w:r>
      <w:proofErr w:type="spellStart"/>
      <w:r w:rsidRPr="00223F15">
        <w:rPr>
          <w:rFonts w:ascii="Arial" w:hAnsi="Arial" w:cs="Arial"/>
          <w:bCs/>
          <w:color w:val="000000" w:themeColor="text1"/>
          <w:lang w:val="ru-RU"/>
        </w:rPr>
        <w:t>обласної</w:t>
      </w:r>
      <w:proofErr w:type="spellEnd"/>
      <w:r w:rsidRPr="00223F15">
        <w:rPr>
          <w:rFonts w:ascii="Arial" w:hAnsi="Arial" w:cs="Arial"/>
          <w:bCs/>
          <w:color w:val="000000" w:themeColor="text1"/>
          <w:lang w:val="ru-RU"/>
        </w:rPr>
        <w:t xml:space="preserve"> </w:t>
      </w:r>
      <w:proofErr w:type="spellStart"/>
      <w:r w:rsidRPr="00223F15">
        <w:rPr>
          <w:rFonts w:ascii="Arial" w:hAnsi="Arial" w:cs="Arial"/>
          <w:bCs/>
          <w:color w:val="000000" w:themeColor="text1"/>
          <w:lang w:val="ru-RU"/>
        </w:rPr>
        <w:t>пропозиції</w:t>
      </w:r>
      <w:proofErr w:type="spellEnd"/>
      <w:r w:rsidR="00F65518">
        <w:rPr>
          <w:rFonts w:ascii="Arial" w:hAnsi="Arial" w:cs="Arial"/>
          <w:bCs/>
          <w:color w:val="000000" w:themeColor="text1"/>
          <w:lang w:val="ru-RU"/>
        </w:rPr>
        <w:t>.</w:t>
      </w:r>
    </w:p>
    <w:p w14:paraId="6628E99D" w14:textId="4A971981" w:rsidR="00B25520" w:rsidRPr="00223F15" w:rsidRDefault="00B25520" w:rsidP="00B25520">
      <w:pPr>
        <w:pStyle w:val="ListParagraph"/>
        <w:shd w:val="clear" w:color="auto" w:fill="FFFFFF"/>
        <w:ind w:left="1353"/>
        <w:jc w:val="both"/>
        <w:rPr>
          <w:rFonts w:ascii="Arial" w:hAnsi="Arial" w:cs="Arial"/>
          <w:bCs/>
          <w:color w:val="000000" w:themeColor="text1"/>
          <w:lang w:val="ru-RU"/>
        </w:rPr>
      </w:pPr>
    </w:p>
    <w:p w14:paraId="405D3658" w14:textId="6BFB1F6A" w:rsidR="00B25520" w:rsidRPr="00223F15" w:rsidRDefault="00B25520" w:rsidP="00B25520">
      <w:pPr>
        <w:pStyle w:val="ListParagraph"/>
        <w:numPr>
          <w:ilvl w:val="0"/>
          <w:numId w:val="39"/>
        </w:numPr>
        <w:shd w:val="clear" w:color="auto" w:fill="FFFFFF"/>
        <w:jc w:val="both"/>
        <w:rPr>
          <w:rFonts w:ascii="Arial" w:hAnsi="Arial" w:cs="Arial"/>
          <w:bCs/>
          <w:color w:val="000000" w:themeColor="text1"/>
          <w:lang w:val="ru-RU"/>
        </w:rPr>
      </w:pPr>
      <w:r w:rsidRPr="00223F15">
        <w:rPr>
          <w:rFonts w:ascii="Arial" w:hAnsi="Arial" w:cs="Arial"/>
          <w:bCs/>
          <w:color w:val="000000" w:themeColor="text1"/>
          <w:lang w:val="ru-RU"/>
        </w:rPr>
        <w:t xml:space="preserve">Подати </w:t>
      </w:r>
      <w:proofErr w:type="spellStart"/>
      <w:r w:rsidRPr="00223F15">
        <w:rPr>
          <w:rFonts w:ascii="Arial" w:hAnsi="Arial" w:cs="Arial"/>
          <w:bCs/>
          <w:color w:val="000000" w:themeColor="text1"/>
          <w:lang w:val="ru-RU"/>
        </w:rPr>
        <w:t>інформацію</w:t>
      </w:r>
      <w:proofErr w:type="spellEnd"/>
      <w:r w:rsidRPr="00223F15">
        <w:rPr>
          <w:rFonts w:ascii="Arial" w:hAnsi="Arial" w:cs="Arial"/>
          <w:bCs/>
          <w:color w:val="000000" w:themeColor="text1"/>
          <w:lang w:val="ru-RU"/>
        </w:rPr>
        <w:t xml:space="preserve"> по коштах </w:t>
      </w:r>
      <w:r w:rsidR="00F65518">
        <w:rPr>
          <w:rFonts w:ascii="Arial" w:hAnsi="Arial" w:cs="Arial"/>
          <w:bCs/>
          <w:color w:val="000000" w:themeColor="text1"/>
          <w:lang w:val="ru-RU"/>
        </w:rPr>
        <w:t xml:space="preserve">з </w:t>
      </w:r>
      <w:proofErr w:type="spellStart"/>
      <w:r w:rsidRPr="00223F15">
        <w:rPr>
          <w:rFonts w:ascii="Arial" w:hAnsi="Arial" w:cs="Arial"/>
          <w:bCs/>
          <w:color w:val="000000" w:themeColor="text1"/>
          <w:lang w:val="ru-RU"/>
        </w:rPr>
        <w:t>міського</w:t>
      </w:r>
      <w:proofErr w:type="spellEnd"/>
      <w:r w:rsidRPr="00223F15">
        <w:rPr>
          <w:rFonts w:ascii="Arial" w:hAnsi="Arial" w:cs="Arial"/>
          <w:bCs/>
          <w:color w:val="000000" w:themeColor="text1"/>
          <w:lang w:val="ru-RU"/>
        </w:rPr>
        <w:t xml:space="preserve"> бюджету та коштах </w:t>
      </w:r>
      <w:proofErr w:type="spellStart"/>
      <w:r w:rsidRPr="00223F15">
        <w:rPr>
          <w:rFonts w:ascii="Arial" w:hAnsi="Arial" w:cs="Arial"/>
          <w:bCs/>
          <w:color w:val="000000" w:themeColor="text1"/>
          <w:lang w:val="ru-RU"/>
        </w:rPr>
        <w:t>наданих</w:t>
      </w:r>
      <w:proofErr w:type="spellEnd"/>
      <w:r w:rsidRPr="00223F15">
        <w:rPr>
          <w:rFonts w:ascii="Arial" w:hAnsi="Arial" w:cs="Arial"/>
          <w:bCs/>
          <w:color w:val="000000" w:themeColor="text1"/>
          <w:lang w:val="ru-RU"/>
        </w:rPr>
        <w:t xml:space="preserve"> </w:t>
      </w:r>
      <w:proofErr w:type="spellStart"/>
      <w:r w:rsidRPr="00223F15">
        <w:rPr>
          <w:rFonts w:ascii="Arial" w:hAnsi="Arial" w:cs="Arial"/>
          <w:bCs/>
          <w:color w:val="000000" w:themeColor="text1"/>
          <w:lang w:val="ru-RU"/>
        </w:rPr>
        <w:t>підприємцями</w:t>
      </w:r>
      <w:proofErr w:type="spellEnd"/>
      <w:r w:rsidRPr="00223F15">
        <w:rPr>
          <w:rFonts w:ascii="Arial" w:hAnsi="Arial" w:cs="Arial"/>
          <w:bCs/>
          <w:color w:val="000000" w:themeColor="text1"/>
          <w:lang w:val="ru-RU"/>
        </w:rPr>
        <w:t xml:space="preserve"> для </w:t>
      </w:r>
      <w:proofErr w:type="spellStart"/>
      <w:r w:rsidRPr="00223F15">
        <w:rPr>
          <w:rFonts w:ascii="Arial" w:hAnsi="Arial" w:cs="Arial"/>
          <w:bCs/>
          <w:color w:val="000000" w:themeColor="text1"/>
          <w:lang w:val="ru-RU"/>
        </w:rPr>
        <w:t>селекторної</w:t>
      </w:r>
      <w:proofErr w:type="spellEnd"/>
      <w:r w:rsidRPr="00223F15">
        <w:rPr>
          <w:rFonts w:ascii="Arial" w:hAnsi="Arial" w:cs="Arial"/>
          <w:bCs/>
          <w:color w:val="000000" w:themeColor="text1"/>
          <w:lang w:val="ru-RU"/>
        </w:rPr>
        <w:t xml:space="preserve"> </w:t>
      </w:r>
      <w:proofErr w:type="spellStart"/>
      <w:r w:rsidRPr="00223F15">
        <w:rPr>
          <w:rFonts w:ascii="Arial" w:hAnsi="Arial" w:cs="Arial"/>
          <w:bCs/>
          <w:color w:val="000000" w:themeColor="text1"/>
          <w:lang w:val="ru-RU"/>
        </w:rPr>
        <w:t>наради</w:t>
      </w:r>
      <w:proofErr w:type="spellEnd"/>
      <w:r w:rsidRPr="00223F15">
        <w:rPr>
          <w:rFonts w:ascii="Arial" w:hAnsi="Arial" w:cs="Arial"/>
          <w:bCs/>
          <w:color w:val="000000" w:themeColor="text1"/>
          <w:lang w:val="ru-RU"/>
        </w:rPr>
        <w:t xml:space="preserve"> з Президентом та </w:t>
      </w:r>
      <w:proofErr w:type="spellStart"/>
      <w:r w:rsidRPr="00223F15">
        <w:rPr>
          <w:rFonts w:ascii="Arial" w:hAnsi="Arial" w:cs="Arial"/>
          <w:bCs/>
          <w:color w:val="000000" w:themeColor="text1"/>
          <w:lang w:val="ru-RU"/>
        </w:rPr>
        <w:t>представниками</w:t>
      </w:r>
      <w:proofErr w:type="spellEnd"/>
      <w:r w:rsidRPr="00223F15">
        <w:rPr>
          <w:rFonts w:ascii="Arial" w:hAnsi="Arial" w:cs="Arial"/>
          <w:bCs/>
          <w:color w:val="000000" w:themeColor="text1"/>
          <w:lang w:val="ru-RU"/>
        </w:rPr>
        <w:t xml:space="preserve"> Уряду.</w:t>
      </w:r>
    </w:p>
    <w:p w14:paraId="41BCC945" w14:textId="7894FC19" w:rsidR="00B25520" w:rsidRPr="003A5BFB" w:rsidRDefault="00B25520" w:rsidP="00B25520">
      <w:pPr>
        <w:pStyle w:val="ListParagraph"/>
        <w:shd w:val="clear" w:color="auto" w:fill="FFFFFF"/>
        <w:ind w:left="1353"/>
        <w:jc w:val="both"/>
        <w:rPr>
          <w:rFonts w:ascii="Arial" w:hAnsi="Arial" w:cs="Arial"/>
          <w:bCs/>
          <w:color w:val="000000" w:themeColor="text1"/>
          <w:lang w:val="ru-RU"/>
        </w:rPr>
      </w:pPr>
    </w:p>
    <w:p w14:paraId="5A5181C2" w14:textId="0C8C1E7B" w:rsidR="00B25520" w:rsidRPr="00223F15" w:rsidRDefault="00B25520" w:rsidP="00223F15">
      <w:pPr>
        <w:pStyle w:val="ListParagraph"/>
        <w:numPr>
          <w:ilvl w:val="0"/>
          <w:numId w:val="39"/>
        </w:numPr>
        <w:shd w:val="clear" w:color="auto" w:fill="FFFFFF"/>
        <w:jc w:val="both"/>
        <w:rPr>
          <w:rFonts w:ascii="Arial" w:hAnsi="Arial" w:cs="Arial"/>
          <w:b/>
          <w:color w:val="000000" w:themeColor="text1"/>
          <w:lang w:val="ru-RU"/>
        </w:rPr>
      </w:pPr>
      <w:r w:rsidRPr="00223F15">
        <w:rPr>
          <w:rFonts w:ascii="Arial" w:hAnsi="Arial" w:cs="Arial"/>
          <w:b/>
          <w:color w:val="000000" w:themeColor="text1"/>
          <w:lang w:val="ru-RU"/>
        </w:rPr>
        <w:t xml:space="preserve">П. І. </w:t>
      </w:r>
      <w:proofErr w:type="spellStart"/>
      <w:r w:rsidRPr="00223F15">
        <w:rPr>
          <w:rFonts w:ascii="Arial" w:hAnsi="Arial" w:cs="Arial"/>
          <w:b/>
          <w:color w:val="000000" w:themeColor="text1"/>
          <w:lang w:val="ru-RU"/>
        </w:rPr>
        <w:t>Кулинич</w:t>
      </w:r>
      <w:proofErr w:type="spellEnd"/>
    </w:p>
    <w:p w14:paraId="51BA98B6" w14:textId="080EDE5F" w:rsidR="00CB7C85" w:rsidRPr="00223F15" w:rsidRDefault="00CB7C85" w:rsidP="00CB7C85">
      <w:pPr>
        <w:pStyle w:val="ListParagraph"/>
        <w:shd w:val="clear" w:color="auto" w:fill="FFFFFF"/>
        <w:ind w:left="1353"/>
        <w:jc w:val="both"/>
        <w:rPr>
          <w:rFonts w:ascii="Arial" w:eastAsia="Times New Roman" w:hAnsi="Arial" w:cs="Arial"/>
          <w:color w:val="000000"/>
        </w:rPr>
      </w:pPr>
      <w:proofErr w:type="spellStart"/>
      <w:r w:rsidRPr="00223F15">
        <w:rPr>
          <w:rFonts w:ascii="Arial" w:hAnsi="Arial" w:cs="Arial"/>
          <w:bCs/>
          <w:color w:val="000000" w:themeColor="text1"/>
          <w:lang w:val="ru-RU"/>
        </w:rPr>
        <w:t>Винести</w:t>
      </w:r>
      <w:proofErr w:type="spellEnd"/>
      <w:r w:rsidRPr="00223F15">
        <w:rPr>
          <w:rFonts w:ascii="Arial" w:hAnsi="Arial" w:cs="Arial"/>
          <w:bCs/>
          <w:color w:val="000000" w:themeColor="text1"/>
          <w:lang w:val="ru-RU"/>
        </w:rPr>
        <w:t xml:space="preserve"> </w:t>
      </w:r>
      <w:proofErr w:type="spellStart"/>
      <w:r w:rsidRPr="00223F15">
        <w:rPr>
          <w:rFonts w:ascii="Arial" w:hAnsi="Arial" w:cs="Arial"/>
          <w:bCs/>
          <w:color w:val="000000" w:themeColor="text1"/>
          <w:lang w:val="ru-RU"/>
        </w:rPr>
        <w:t>рішення</w:t>
      </w:r>
      <w:proofErr w:type="spellEnd"/>
      <w:r w:rsidRPr="00223F15">
        <w:rPr>
          <w:rFonts w:ascii="Arial" w:hAnsi="Arial" w:cs="Arial"/>
          <w:bCs/>
          <w:color w:val="000000" w:themeColor="text1"/>
          <w:lang w:val="ru-RU"/>
        </w:rPr>
        <w:t xml:space="preserve"> </w:t>
      </w:r>
      <w:proofErr w:type="spellStart"/>
      <w:r w:rsidRPr="00223F15">
        <w:rPr>
          <w:rFonts w:ascii="Arial" w:hAnsi="Arial" w:cs="Arial"/>
          <w:bCs/>
          <w:color w:val="000000" w:themeColor="text1"/>
          <w:lang w:val="ru-RU"/>
        </w:rPr>
        <w:t>міського</w:t>
      </w:r>
      <w:proofErr w:type="spellEnd"/>
      <w:r w:rsidRPr="00223F15">
        <w:rPr>
          <w:rFonts w:ascii="Arial" w:hAnsi="Arial" w:cs="Arial"/>
          <w:bCs/>
          <w:color w:val="000000" w:themeColor="text1"/>
          <w:lang w:val="ru-RU"/>
        </w:rPr>
        <w:t xml:space="preserve"> Штабу про </w:t>
      </w:r>
      <w:proofErr w:type="spellStart"/>
      <w:r w:rsidRPr="00223F15">
        <w:rPr>
          <w:rFonts w:ascii="Arial" w:hAnsi="Arial" w:cs="Arial"/>
          <w:bCs/>
          <w:color w:val="000000" w:themeColor="text1"/>
          <w:lang w:val="ru-RU"/>
        </w:rPr>
        <w:t>відкриття</w:t>
      </w:r>
      <w:proofErr w:type="spellEnd"/>
      <w:r w:rsidRPr="00223F15">
        <w:rPr>
          <w:rFonts w:ascii="Arial" w:hAnsi="Arial" w:cs="Arial"/>
          <w:bCs/>
          <w:color w:val="000000" w:themeColor="text1"/>
          <w:lang w:val="ru-RU"/>
        </w:rPr>
        <w:t xml:space="preserve"> </w:t>
      </w:r>
      <w:r w:rsidRPr="00223F15">
        <w:rPr>
          <w:rFonts w:ascii="Arial" w:eastAsia="Times New Roman" w:hAnsi="Arial" w:cs="Arial"/>
          <w:color w:val="000000"/>
        </w:rPr>
        <w:t>ТзОВ "Ринок "Біля Універмагу" (вул. В.Великого, 59-в) та ТзОВ "Тополя -1" (вул. Мазепи, 15-а).</w:t>
      </w:r>
    </w:p>
    <w:p w14:paraId="3D7599CF" w14:textId="639A75FC" w:rsidR="00CB7C85" w:rsidRPr="00223F15" w:rsidRDefault="00CB7C85" w:rsidP="00CB7C85">
      <w:pPr>
        <w:pStyle w:val="ListParagraph"/>
        <w:shd w:val="clear" w:color="auto" w:fill="FFFFFF"/>
        <w:ind w:left="1353"/>
        <w:jc w:val="both"/>
        <w:rPr>
          <w:rFonts w:ascii="Arial" w:eastAsia="Times New Roman" w:hAnsi="Arial" w:cs="Arial"/>
          <w:color w:val="000000"/>
        </w:rPr>
      </w:pPr>
    </w:p>
    <w:p w14:paraId="4EE09B2E" w14:textId="2BF2369D" w:rsidR="00511339" w:rsidRPr="00511339" w:rsidRDefault="00511339" w:rsidP="00CB7C85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line="294" w:lineRule="exact"/>
        <w:ind w:right="-20"/>
        <w:rPr>
          <w:rFonts w:ascii="Arial" w:hAnsi="Arial" w:cs="Arial"/>
          <w:b/>
          <w:bCs/>
          <w:color w:val="000000"/>
        </w:rPr>
      </w:pPr>
      <w:r w:rsidRPr="00511339">
        <w:rPr>
          <w:rFonts w:ascii="Arial" w:hAnsi="Arial" w:cs="Arial"/>
          <w:b/>
          <w:bCs/>
          <w:color w:val="000000"/>
        </w:rPr>
        <w:t>П. В. Іваніцькому</w:t>
      </w:r>
    </w:p>
    <w:p w14:paraId="14DD47CE" w14:textId="706B3FED" w:rsidR="00CB7C85" w:rsidRPr="00223F15" w:rsidRDefault="00F65518" w:rsidP="00511339">
      <w:pPr>
        <w:pStyle w:val="ListParagraph"/>
        <w:widowControl w:val="0"/>
        <w:autoSpaceDE w:val="0"/>
        <w:autoSpaceDN w:val="0"/>
        <w:adjustRightInd w:val="0"/>
        <w:spacing w:line="294" w:lineRule="exact"/>
        <w:ind w:left="1353" w:right="-20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Скасувати</w:t>
      </w:r>
      <w:r w:rsidR="00CB7C85" w:rsidRPr="00223F15">
        <w:rPr>
          <w:rFonts w:ascii="Arial" w:eastAsia="Times New Roman" w:hAnsi="Arial" w:cs="Arial"/>
          <w:color w:val="000000"/>
        </w:rPr>
        <w:t xml:space="preserve"> пункту </w:t>
      </w:r>
      <w:r>
        <w:rPr>
          <w:rFonts w:ascii="Arial" w:eastAsia="Times New Roman" w:hAnsi="Arial" w:cs="Arial"/>
          <w:color w:val="000000"/>
        </w:rPr>
        <w:t>2.3</w:t>
      </w:r>
      <w:r w:rsidR="00CB7C85" w:rsidRPr="00223F15">
        <w:rPr>
          <w:rFonts w:ascii="Arial" w:eastAsia="Times New Roman" w:hAnsi="Arial" w:cs="Arial"/>
          <w:color w:val="000000"/>
        </w:rPr>
        <w:t xml:space="preserve"> Протоколу №7 </w:t>
      </w:r>
      <w:r w:rsidR="00CB7C85" w:rsidRPr="00223F15">
        <w:rPr>
          <w:rFonts w:ascii="Arial" w:hAnsi="Arial" w:cs="Arial"/>
          <w:color w:val="000000"/>
        </w:rPr>
        <w:t xml:space="preserve">позапланового засідання міської комісії з питань техногенно-екологічної безпеки </w:t>
      </w:r>
      <w:r w:rsidR="00CB7C85" w:rsidRPr="00223F15">
        <w:rPr>
          <w:rFonts w:ascii="Arial" w:hAnsi="Arial" w:cs="Arial"/>
          <w:color w:val="000000"/>
          <w:position w:val="-1"/>
        </w:rPr>
        <w:t>і надзвичайних ситуацій від 16.03.2020. Діяльність регулювати у відповідності до постанов Кабінету Міністрів України та Міністерства охорони здоров’я України.</w:t>
      </w:r>
    </w:p>
    <w:p w14:paraId="5AB331DE" w14:textId="77777777" w:rsidR="00CB7C85" w:rsidRPr="00223F15" w:rsidRDefault="00CB7C85" w:rsidP="00CB7C85">
      <w:pPr>
        <w:pStyle w:val="ListParagraph"/>
        <w:widowControl w:val="0"/>
        <w:autoSpaceDE w:val="0"/>
        <w:autoSpaceDN w:val="0"/>
        <w:adjustRightInd w:val="0"/>
        <w:spacing w:line="294" w:lineRule="exact"/>
        <w:ind w:left="1353" w:right="-20"/>
        <w:rPr>
          <w:rFonts w:ascii="Arial" w:hAnsi="Arial" w:cs="Arial"/>
          <w:color w:val="000000"/>
        </w:rPr>
      </w:pPr>
    </w:p>
    <w:p w14:paraId="20EAAEC2" w14:textId="4EDE38C7" w:rsidR="00CB7C85" w:rsidRPr="00223F15" w:rsidRDefault="00CB7C85" w:rsidP="00CB7C85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line="294" w:lineRule="exact"/>
        <w:ind w:right="-20"/>
        <w:rPr>
          <w:rFonts w:ascii="Arial" w:hAnsi="Arial" w:cs="Arial"/>
          <w:color w:val="000000"/>
        </w:rPr>
      </w:pPr>
      <w:r w:rsidRPr="00223F15">
        <w:rPr>
          <w:rFonts w:ascii="Arial" w:hAnsi="Arial" w:cs="Arial"/>
          <w:color w:val="000000"/>
          <w:position w:val="-1"/>
        </w:rPr>
        <w:t>Виключити представників держспоживслужби зі складу мобільних груп з контролю дотримання правил карантину</w:t>
      </w:r>
      <w:r w:rsidR="00511339">
        <w:rPr>
          <w:rFonts w:ascii="Arial" w:hAnsi="Arial" w:cs="Arial"/>
          <w:color w:val="000000"/>
          <w:position w:val="-1"/>
        </w:rPr>
        <w:t xml:space="preserve">. </w:t>
      </w:r>
    </w:p>
    <w:p w14:paraId="476D2732" w14:textId="77777777" w:rsidR="00CB7C85" w:rsidRPr="00223F15" w:rsidRDefault="00CB7C85" w:rsidP="00CB7C85">
      <w:pPr>
        <w:pStyle w:val="ListParagraph"/>
        <w:rPr>
          <w:rFonts w:ascii="Arial" w:hAnsi="Arial" w:cs="Arial"/>
          <w:color w:val="000000"/>
        </w:rPr>
      </w:pPr>
    </w:p>
    <w:p w14:paraId="3406A2F8" w14:textId="53A04123" w:rsidR="00CB7C85" w:rsidRPr="00223F15" w:rsidRDefault="00CB7C85" w:rsidP="00223F15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line="294" w:lineRule="exact"/>
        <w:ind w:right="-20"/>
        <w:rPr>
          <w:rFonts w:ascii="Arial" w:hAnsi="Arial" w:cs="Arial"/>
          <w:b/>
          <w:bCs/>
          <w:color w:val="000000"/>
        </w:rPr>
      </w:pPr>
      <w:r w:rsidRPr="00223F15">
        <w:rPr>
          <w:rFonts w:ascii="Arial" w:hAnsi="Arial" w:cs="Arial"/>
          <w:b/>
          <w:bCs/>
          <w:color w:val="000000"/>
        </w:rPr>
        <w:t>П. С. Кіралю, п. А. Москаленку</w:t>
      </w:r>
    </w:p>
    <w:p w14:paraId="4636812E" w14:textId="7C7541FF" w:rsidR="00CB7C85" w:rsidRPr="00223F15" w:rsidRDefault="00CB7C85" w:rsidP="00CB7C85">
      <w:pPr>
        <w:pStyle w:val="ListParagraph"/>
        <w:widowControl w:val="0"/>
        <w:autoSpaceDE w:val="0"/>
        <w:autoSpaceDN w:val="0"/>
        <w:adjustRightInd w:val="0"/>
        <w:spacing w:line="294" w:lineRule="exact"/>
        <w:ind w:left="1353" w:right="-20"/>
        <w:rPr>
          <w:rFonts w:ascii="Arial" w:hAnsi="Arial" w:cs="Arial"/>
          <w:color w:val="000000"/>
        </w:rPr>
      </w:pPr>
      <w:r w:rsidRPr="00223F15">
        <w:rPr>
          <w:rFonts w:ascii="Arial" w:hAnsi="Arial" w:cs="Arial"/>
          <w:color w:val="000000"/>
        </w:rPr>
        <w:t xml:space="preserve">Розробити логістику тестування та контролю </w:t>
      </w:r>
      <w:r w:rsidR="00223F15" w:rsidRPr="00223F15">
        <w:rPr>
          <w:rFonts w:ascii="Arial" w:hAnsi="Arial" w:cs="Arial"/>
          <w:color w:val="000000"/>
        </w:rPr>
        <w:t xml:space="preserve">дотримання правил карантину </w:t>
      </w:r>
      <w:r w:rsidRPr="00223F15">
        <w:rPr>
          <w:rFonts w:ascii="Arial" w:hAnsi="Arial" w:cs="Arial"/>
          <w:color w:val="000000"/>
        </w:rPr>
        <w:t xml:space="preserve">кур’єрів </w:t>
      </w:r>
      <w:r w:rsidR="00223F15" w:rsidRPr="00223F15">
        <w:rPr>
          <w:rFonts w:ascii="Arial" w:hAnsi="Arial" w:cs="Arial"/>
          <w:color w:val="000000"/>
        </w:rPr>
        <w:t>компаній, що займаються доставкою їжі та продуктів харчування.</w:t>
      </w:r>
    </w:p>
    <w:p w14:paraId="3971C980" w14:textId="5D4C02B3" w:rsidR="00223F15" w:rsidRPr="00223F15" w:rsidRDefault="00223F15" w:rsidP="00CB7C85">
      <w:pPr>
        <w:pStyle w:val="ListParagraph"/>
        <w:widowControl w:val="0"/>
        <w:autoSpaceDE w:val="0"/>
        <w:autoSpaceDN w:val="0"/>
        <w:adjustRightInd w:val="0"/>
        <w:spacing w:line="294" w:lineRule="exact"/>
        <w:ind w:left="1353" w:right="-20"/>
        <w:rPr>
          <w:rFonts w:ascii="Arial" w:hAnsi="Arial" w:cs="Arial"/>
          <w:color w:val="000000"/>
        </w:rPr>
      </w:pPr>
    </w:p>
    <w:p w14:paraId="67870137" w14:textId="7D60762B" w:rsidR="00223F15" w:rsidRPr="00223F15" w:rsidRDefault="00223F15" w:rsidP="00223F15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line="294" w:lineRule="exact"/>
        <w:ind w:right="-20"/>
        <w:rPr>
          <w:rFonts w:ascii="Arial" w:hAnsi="Arial" w:cs="Arial"/>
          <w:b/>
          <w:bCs/>
          <w:color w:val="000000"/>
        </w:rPr>
      </w:pPr>
      <w:r w:rsidRPr="00223F15">
        <w:rPr>
          <w:rFonts w:ascii="Arial" w:hAnsi="Arial" w:cs="Arial"/>
          <w:b/>
          <w:bCs/>
          <w:color w:val="000000"/>
        </w:rPr>
        <w:t xml:space="preserve"> П. І. Маруняк</w:t>
      </w:r>
    </w:p>
    <w:p w14:paraId="71A5FDBC" w14:textId="66279392" w:rsidR="00223F15" w:rsidRPr="00223F15" w:rsidRDefault="00223F15" w:rsidP="00223F15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line="294" w:lineRule="exact"/>
        <w:ind w:right="-20"/>
        <w:rPr>
          <w:rFonts w:ascii="Arial" w:hAnsi="Arial" w:cs="Arial"/>
          <w:color w:val="000000"/>
        </w:rPr>
      </w:pPr>
      <w:r w:rsidRPr="00223F15">
        <w:rPr>
          <w:rFonts w:ascii="Arial" w:hAnsi="Arial" w:cs="Arial"/>
          <w:color w:val="000000"/>
        </w:rPr>
        <w:t>Зупинити з 09.04.20р. дію 3-х денних, 1-но місячних та 3-х місячних проїзних карток для користування електротранспортом до 01.06.20р.</w:t>
      </w:r>
    </w:p>
    <w:p w14:paraId="1F2FA775" w14:textId="1542F6F3" w:rsidR="00223F15" w:rsidRPr="00223F15" w:rsidRDefault="00223F15" w:rsidP="00223F15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line="294" w:lineRule="exact"/>
        <w:ind w:right="-20"/>
        <w:rPr>
          <w:rFonts w:ascii="Arial" w:hAnsi="Arial" w:cs="Arial"/>
          <w:color w:val="000000"/>
        </w:rPr>
      </w:pPr>
      <w:r w:rsidRPr="00223F15">
        <w:rPr>
          <w:rFonts w:ascii="Arial" w:hAnsi="Arial" w:cs="Arial"/>
          <w:color w:val="000000"/>
        </w:rPr>
        <w:t>ЛКП «Львівелектротранс» зупинити з 09.04.20р. продаж 3-х денних, 1-номісячних та 3-х місячних проїзних карток (паперових та електронних).</w:t>
      </w:r>
    </w:p>
    <w:p w14:paraId="4A6C0663" w14:textId="14C96819" w:rsidR="00223F15" w:rsidRPr="00223F15" w:rsidRDefault="00223F15" w:rsidP="00223F15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line="294" w:lineRule="exact"/>
        <w:ind w:right="-20"/>
        <w:rPr>
          <w:rFonts w:ascii="Arial" w:hAnsi="Arial" w:cs="Arial"/>
          <w:color w:val="000000"/>
        </w:rPr>
      </w:pPr>
      <w:r w:rsidRPr="00223F15">
        <w:rPr>
          <w:rFonts w:ascii="Arial" w:hAnsi="Arial" w:cs="Arial"/>
          <w:color w:val="000000"/>
        </w:rPr>
        <w:t>Дія згаданих проїзних карток буде відновлена після скасування обмежувальних заходів карантину та прийняття відповідного рішення комісією ТЕБ і НС.</w:t>
      </w:r>
    </w:p>
    <w:p w14:paraId="2925D589" w14:textId="77777777" w:rsidR="00223F15" w:rsidRPr="00223F15" w:rsidRDefault="00223F15" w:rsidP="00223F15">
      <w:pPr>
        <w:pStyle w:val="ListParagraph"/>
        <w:widowControl w:val="0"/>
        <w:autoSpaceDE w:val="0"/>
        <w:autoSpaceDN w:val="0"/>
        <w:adjustRightInd w:val="0"/>
        <w:spacing w:line="294" w:lineRule="exact"/>
        <w:ind w:left="1353" w:right="-20"/>
        <w:rPr>
          <w:rFonts w:ascii="Arial" w:hAnsi="Arial" w:cs="Arial"/>
          <w:color w:val="000000"/>
        </w:rPr>
      </w:pPr>
    </w:p>
    <w:p w14:paraId="3A1F71C0" w14:textId="7BC306B8" w:rsidR="00223F15" w:rsidRPr="00223F15" w:rsidRDefault="00223F15" w:rsidP="00223F15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line="294" w:lineRule="exact"/>
        <w:ind w:right="-20"/>
        <w:rPr>
          <w:rFonts w:ascii="Arial" w:hAnsi="Arial" w:cs="Arial"/>
          <w:color w:val="000000"/>
        </w:rPr>
      </w:pPr>
      <w:r w:rsidRPr="00223F15">
        <w:rPr>
          <w:rFonts w:ascii="Arial" w:hAnsi="Arial" w:cs="Arial"/>
          <w:color w:val="000000"/>
        </w:rPr>
        <w:t>Дозволити хворим, що потребують гемодіалізу та хіміотерапії проїзд у громадському транспорті, проїзд у громадському транспорті за умови наявності скерування від лікуючого лікаря.</w:t>
      </w:r>
    </w:p>
    <w:p w14:paraId="03E5C1F3" w14:textId="43A296D6" w:rsidR="00223F15" w:rsidRPr="00223F15" w:rsidRDefault="00223F15" w:rsidP="00223F15">
      <w:pPr>
        <w:widowControl w:val="0"/>
        <w:autoSpaceDE w:val="0"/>
        <w:autoSpaceDN w:val="0"/>
        <w:adjustRightInd w:val="0"/>
        <w:spacing w:line="294" w:lineRule="exact"/>
        <w:ind w:right="-20"/>
        <w:rPr>
          <w:color w:val="000000"/>
          <w:sz w:val="24"/>
          <w:szCs w:val="24"/>
        </w:rPr>
      </w:pPr>
    </w:p>
    <w:p w14:paraId="4B6AF149" w14:textId="2881432D" w:rsidR="00223F15" w:rsidRPr="00223F15" w:rsidRDefault="00223F15" w:rsidP="00223F15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line="294" w:lineRule="exact"/>
        <w:ind w:right="-20"/>
        <w:rPr>
          <w:rFonts w:ascii="Arial" w:hAnsi="Arial" w:cs="Arial"/>
          <w:b/>
          <w:bCs/>
          <w:color w:val="000000"/>
        </w:rPr>
      </w:pPr>
      <w:r w:rsidRPr="00223F15">
        <w:rPr>
          <w:rFonts w:ascii="Arial" w:hAnsi="Arial" w:cs="Arial"/>
          <w:color w:val="000000"/>
        </w:rPr>
        <w:t xml:space="preserve"> </w:t>
      </w:r>
      <w:r w:rsidRPr="00223F15">
        <w:rPr>
          <w:rFonts w:ascii="Arial" w:hAnsi="Arial" w:cs="Arial"/>
          <w:b/>
          <w:bCs/>
          <w:color w:val="000000"/>
        </w:rPr>
        <w:t>П. В. Зубу</w:t>
      </w:r>
    </w:p>
    <w:p w14:paraId="33C92A3E" w14:textId="14D5080A" w:rsidR="003C39A2" w:rsidRDefault="00223F15" w:rsidP="00511339">
      <w:pPr>
        <w:pStyle w:val="ListParagraph"/>
        <w:widowControl w:val="0"/>
        <w:autoSpaceDE w:val="0"/>
        <w:autoSpaceDN w:val="0"/>
        <w:adjustRightInd w:val="0"/>
        <w:spacing w:line="294" w:lineRule="exact"/>
        <w:ind w:left="1353" w:right="-20"/>
        <w:rPr>
          <w:rFonts w:ascii="Arial" w:hAnsi="Arial" w:cs="Arial"/>
          <w:color w:val="000000"/>
        </w:rPr>
      </w:pPr>
      <w:r w:rsidRPr="00223F15">
        <w:rPr>
          <w:rFonts w:ascii="Arial" w:hAnsi="Arial" w:cs="Arial"/>
          <w:color w:val="000000"/>
        </w:rPr>
        <w:t xml:space="preserve">Надати вичерпний перелік працівників КНП “1 міська клінічна лікарня ім. Князя Лева”, що працювали з пацієнтами, хворими на пневмонію, з підозрою на коронавірус або ж з діагностованими на коронавірусну інфекцію для </w:t>
      </w:r>
      <w:r w:rsidR="00511339">
        <w:rPr>
          <w:rFonts w:ascii="Arial" w:hAnsi="Arial" w:cs="Arial"/>
          <w:color w:val="000000"/>
        </w:rPr>
        <w:t>виділення надбавок по заробітній платі.</w:t>
      </w:r>
    </w:p>
    <w:p w14:paraId="6A55612F" w14:textId="168D5F82" w:rsidR="00511339" w:rsidRPr="003A5BFB" w:rsidRDefault="00511339" w:rsidP="003A5BFB">
      <w:pPr>
        <w:widowControl w:val="0"/>
        <w:autoSpaceDE w:val="0"/>
        <w:autoSpaceDN w:val="0"/>
        <w:adjustRightInd w:val="0"/>
        <w:spacing w:line="294" w:lineRule="exact"/>
        <w:ind w:right="-20"/>
        <w:rPr>
          <w:color w:val="000000"/>
          <w:lang w:val="ru-RU"/>
        </w:rPr>
      </w:pPr>
    </w:p>
    <w:p w14:paraId="75B3229C" w14:textId="77777777" w:rsidR="005B7D5B" w:rsidRPr="00223F15" w:rsidRDefault="005B7D5B" w:rsidP="00545E6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bCs/>
          <w:color w:val="222222"/>
        </w:rPr>
      </w:pPr>
    </w:p>
    <w:p w14:paraId="6A698FE8" w14:textId="363EE5FE" w:rsidR="000859A6" w:rsidRPr="00223F15" w:rsidRDefault="00511339" w:rsidP="00223F1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="0023456D" w:rsidRPr="00223F15">
        <w:rPr>
          <w:rFonts w:ascii="Arial" w:hAnsi="Arial" w:cs="Arial"/>
          <w:color w:val="000000" w:themeColor="text1"/>
          <w:lang w:val="ru-RU"/>
        </w:rPr>
        <w:t>Винести</w:t>
      </w:r>
      <w:proofErr w:type="spellEnd"/>
      <w:r w:rsidR="0023456D" w:rsidRPr="00223F15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="0023456D" w:rsidRPr="00223F15">
        <w:rPr>
          <w:rFonts w:ascii="Arial" w:hAnsi="Arial" w:cs="Arial"/>
          <w:color w:val="000000" w:themeColor="text1"/>
          <w:lang w:val="ru-RU"/>
        </w:rPr>
        <w:t>рішення</w:t>
      </w:r>
      <w:proofErr w:type="spellEnd"/>
      <w:r w:rsidR="0023456D" w:rsidRPr="00223F15">
        <w:rPr>
          <w:rFonts w:ascii="Arial" w:hAnsi="Arial" w:cs="Arial"/>
          <w:color w:val="000000" w:themeColor="text1"/>
          <w:lang w:val="ru-RU"/>
        </w:rPr>
        <w:t xml:space="preserve"> Штабу на </w:t>
      </w:r>
      <w:proofErr w:type="spellStart"/>
      <w:r w:rsidR="0023456D" w:rsidRPr="00223F15">
        <w:rPr>
          <w:rFonts w:ascii="Arial" w:hAnsi="Arial" w:cs="Arial"/>
          <w:color w:val="000000" w:themeColor="text1"/>
          <w:lang w:val="ru-RU"/>
        </w:rPr>
        <w:t>розгляд</w:t>
      </w:r>
      <w:proofErr w:type="spellEnd"/>
      <w:r w:rsidR="0023456D" w:rsidRPr="00223F15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="0023456D" w:rsidRPr="00223F15">
        <w:rPr>
          <w:rFonts w:ascii="Arial" w:hAnsi="Arial" w:cs="Arial"/>
          <w:color w:val="000000" w:themeColor="text1"/>
          <w:lang w:val="ru-RU"/>
        </w:rPr>
        <w:t>позачергової</w:t>
      </w:r>
      <w:proofErr w:type="spellEnd"/>
      <w:r w:rsidR="0023456D" w:rsidRPr="00223F15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="0023456D" w:rsidRPr="00223F15">
        <w:rPr>
          <w:rFonts w:ascii="Arial" w:hAnsi="Arial" w:cs="Arial"/>
          <w:color w:val="000000" w:themeColor="text1"/>
          <w:lang w:val="ru-RU"/>
        </w:rPr>
        <w:t>комісії</w:t>
      </w:r>
      <w:proofErr w:type="spellEnd"/>
      <w:r w:rsidR="0023456D" w:rsidRPr="00223F15">
        <w:rPr>
          <w:rFonts w:ascii="Arial" w:hAnsi="Arial" w:cs="Arial"/>
          <w:color w:val="000000" w:themeColor="text1"/>
          <w:lang w:val="ru-RU"/>
        </w:rPr>
        <w:t xml:space="preserve"> ТЕБ і Н</w:t>
      </w:r>
      <w:r w:rsidR="001473D0" w:rsidRPr="00223F15">
        <w:rPr>
          <w:rFonts w:ascii="Arial" w:hAnsi="Arial" w:cs="Arial"/>
          <w:color w:val="000000" w:themeColor="text1"/>
          <w:lang w:val="ru-RU"/>
        </w:rPr>
        <w:t>С.</w:t>
      </w:r>
    </w:p>
    <w:p w14:paraId="0AAADC7C" w14:textId="57D94934" w:rsidR="001473D0" w:rsidRPr="00223F15" w:rsidRDefault="001473D0" w:rsidP="00F070E0">
      <w:pPr>
        <w:pStyle w:val="NormalWeb"/>
        <w:shd w:val="clear" w:color="auto" w:fill="FFFFFF"/>
        <w:spacing w:before="0" w:beforeAutospacing="0" w:after="0" w:afterAutospacing="0" w:line="276" w:lineRule="auto"/>
        <w:ind w:left="1418" w:hanging="284"/>
        <w:rPr>
          <w:rFonts w:ascii="Arial" w:hAnsi="Arial" w:cs="Arial"/>
          <w:color w:val="000000" w:themeColor="text1"/>
          <w:lang w:val="ru-RU"/>
        </w:rPr>
      </w:pPr>
    </w:p>
    <w:p w14:paraId="45DA26A8" w14:textId="5D09E1E8" w:rsidR="001473D0" w:rsidRPr="00223F15" w:rsidRDefault="001473D0" w:rsidP="001473D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lang w:val="ru-RU"/>
        </w:rPr>
      </w:pPr>
    </w:p>
    <w:p w14:paraId="5F2C6A2E" w14:textId="45F24BF0" w:rsidR="001473D0" w:rsidRPr="00223F15" w:rsidRDefault="001473D0" w:rsidP="001473D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lang w:val="ru-RU"/>
        </w:rPr>
      </w:pPr>
    </w:p>
    <w:p w14:paraId="7B581F3C" w14:textId="77777777" w:rsidR="001473D0" w:rsidRPr="00223F15" w:rsidRDefault="001473D0" w:rsidP="001473D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222222"/>
        </w:rPr>
      </w:pPr>
    </w:p>
    <w:p w14:paraId="3ECF442D" w14:textId="30774D63" w:rsidR="000859A6" w:rsidRPr="00223F15" w:rsidRDefault="000859A6" w:rsidP="006F288C">
      <w:pPr>
        <w:autoSpaceDE w:val="0"/>
        <w:autoSpaceDN w:val="0"/>
        <w:adjustRightInd w:val="0"/>
        <w:ind w:left="993"/>
        <w:rPr>
          <w:sz w:val="24"/>
          <w:szCs w:val="24"/>
          <w:lang w:val="ru-RU"/>
        </w:rPr>
      </w:pPr>
    </w:p>
    <w:p w14:paraId="6BE09D0A" w14:textId="77777777" w:rsidR="000859A6" w:rsidRPr="00223F15" w:rsidRDefault="000859A6" w:rsidP="006F288C">
      <w:pPr>
        <w:autoSpaceDE w:val="0"/>
        <w:autoSpaceDN w:val="0"/>
        <w:adjustRightInd w:val="0"/>
        <w:ind w:left="993"/>
        <w:rPr>
          <w:sz w:val="24"/>
          <w:szCs w:val="24"/>
          <w:lang w:val="ru-RU"/>
        </w:rPr>
      </w:pPr>
    </w:p>
    <w:p w14:paraId="67CFB6A9" w14:textId="77777777" w:rsidR="00F654B3" w:rsidRPr="00223F15" w:rsidRDefault="00F654B3" w:rsidP="006F288C">
      <w:pPr>
        <w:autoSpaceDE w:val="0"/>
        <w:autoSpaceDN w:val="0"/>
        <w:adjustRightInd w:val="0"/>
        <w:ind w:left="993"/>
        <w:rPr>
          <w:sz w:val="24"/>
          <w:szCs w:val="24"/>
          <w:lang w:val="ru-RU"/>
        </w:rPr>
      </w:pPr>
    </w:p>
    <w:p w14:paraId="008A10EC" w14:textId="77777777" w:rsidR="008D7B14" w:rsidRPr="00223F15" w:rsidRDefault="008D7B14" w:rsidP="006F288C">
      <w:pPr>
        <w:shd w:val="clear" w:color="auto" w:fill="FFFFFF"/>
        <w:ind w:left="993"/>
        <w:jc w:val="both"/>
        <w:rPr>
          <w:b/>
          <w:sz w:val="24"/>
          <w:szCs w:val="24"/>
          <w:u w:val="single"/>
          <w:lang w:val="ru-RU"/>
        </w:rPr>
      </w:pPr>
    </w:p>
    <w:p w14:paraId="5325EEFF" w14:textId="77777777" w:rsidR="001A1BB1" w:rsidRPr="00223F15" w:rsidRDefault="001A1BB1" w:rsidP="006F288C">
      <w:pPr>
        <w:ind w:left="993" w:firstLine="141"/>
        <w:jc w:val="both"/>
        <w:rPr>
          <w:color w:val="000000"/>
          <w:sz w:val="24"/>
          <w:szCs w:val="24"/>
        </w:rPr>
      </w:pPr>
      <w:r w:rsidRPr="00223F15">
        <w:rPr>
          <w:color w:val="000000"/>
          <w:sz w:val="24"/>
          <w:szCs w:val="24"/>
        </w:rPr>
        <w:t>Керівник Штабу</w:t>
      </w:r>
      <w:r w:rsidRPr="00223F15">
        <w:rPr>
          <w:color w:val="000000"/>
          <w:sz w:val="24"/>
          <w:szCs w:val="24"/>
        </w:rPr>
        <w:tab/>
      </w:r>
      <w:r w:rsidRPr="00223F15">
        <w:rPr>
          <w:color w:val="000000"/>
          <w:sz w:val="24"/>
          <w:szCs w:val="24"/>
        </w:rPr>
        <w:tab/>
      </w:r>
      <w:r w:rsidRPr="00223F15">
        <w:rPr>
          <w:color w:val="000000"/>
          <w:sz w:val="24"/>
          <w:szCs w:val="24"/>
        </w:rPr>
        <w:tab/>
      </w:r>
      <w:r w:rsidRPr="00223F15">
        <w:rPr>
          <w:color w:val="000000"/>
          <w:sz w:val="24"/>
          <w:szCs w:val="24"/>
        </w:rPr>
        <w:tab/>
      </w:r>
      <w:r w:rsidRPr="00223F15">
        <w:rPr>
          <w:color w:val="000000"/>
          <w:sz w:val="24"/>
          <w:szCs w:val="24"/>
        </w:rPr>
        <w:tab/>
      </w:r>
      <w:r w:rsidRPr="00223F15">
        <w:rPr>
          <w:color w:val="000000"/>
          <w:sz w:val="24"/>
          <w:szCs w:val="24"/>
        </w:rPr>
        <w:tab/>
      </w:r>
      <w:r w:rsidRPr="00223F15">
        <w:rPr>
          <w:color w:val="000000"/>
          <w:sz w:val="24"/>
          <w:szCs w:val="24"/>
        </w:rPr>
        <w:tab/>
      </w:r>
      <w:r w:rsidRPr="00223F15">
        <w:rPr>
          <w:color w:val="000000"/>
          <w:sz w:val="24"/>
          <w:szCs w:val="24"/>
        </w:rPr>
        <w:tab/>
        <w:t xml:space="preserve">Г. </w:t>
      </w:r>
      <w:proofErr w:type="spellStart"/>
      <w:r w:rsidRPr="00223F15">
        <w:rPr>
          <w:color w:val="000000"/>
          <w:sz w:val="24"/>
          <w:szCs w:val="24"/>
        </w:rPr>
        <w:t>Слічна</w:t>
      </w:r>
      <w:proofErr w:type="spellEnd"/>
    </w:p>
    <w:p w14:paraId="714E7FE1" w14:textId="77777777" w:rsidR="001A1BB1" w:rsidRPr="00223F15" w:rsidRDefault="001A1BB1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6B8CD35F" w14:textId="159EFE26" w:rsidR="001A1BB1" w:rsidRPr="00223F15" w:rsidRDefault="001A1BB1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0F88BDCA" w14:textId="0BE5BAE3" w:rsidR="006F288C" w:rsidRPr="00223F15" w:rsidRDefault="006F288C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073F5B67" w14:textId="24A23617" w:rsidR="006F288C" w:rsidRPr="00223F15" w:rsidRDefault="006F288C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7E01E89E" w14:textId="77777777" w:rsidR="006F288C" w:rsidRPr="00223F15" w:rsidRDefault="006F288C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1495CE70" w14:textId="77777777" w:rsidR="001A1BB1" w:rsidRPr="00223F15" w:rsidRDefault="001A1BB1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521D59F4" w14:textId="77777777" w:rsidR="001A1BB1" w:rsidRPr="00223F15" w:rsidRDefault="001A1BB1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4B10D97B" w14:textId="1E4EE9CA" w:rsidR="001A1BB1" w:rsidRPr="00223F15" w:rsidRDefault="001A1BB1" w:rsidP="006F288C">
      <w:pPr>
        <w:ind w:left="993" w:firstLine="141"/>
        <w:jc w:val="both"/>
        <w:rPr>
          <w:sz w:val="24"/>
          <w:szCs w:val="24"/>
        </w:rPr>
      </w:pPr>
      <w:r w:rsidRPr="00223F15">
        <w:rPr>
          <w:color w:val="000000"/>
          <w:sz w:val="24"/>
          <w:szCs w:val="24"/>
        </w:rPr>
        <w:t xml:space="preserve">Секретар Штабу </w:t>
      </w:r>
      <w:r w:rsidRPr="00223F15">
        <w:rPr>
          <w:color w:val="000000"/>
          <w:sz w:val="24"/>
          <w:szCs w:val="24"/>
        </w:rPr>
        <w:tab/>
      </w:r>
      <w:r w:rsidRPr="00223F15">
        <w:rPr>
          <w:color w:val="000000"/>
          <w:sz w:val="24"/>
          <w:szCs w:val="24"/>
        </w:rPr>
        <w:tab/>
      </w:r>
      <w:r w:rsidRPr="00223F15">
        <w:rPr>
          <w:color w:val="000000"/>
          <w:sz w:val="24"/>
          <w:szCs w:val="24"/>
        </w:rPr>
        <w:tab/>
      </w:r>
      <w:r w:rsidRPr="00223F15">
        <w:rPr>
          <w:color w:val="000000"/>
          <w:sz w:val="24"/>
          <w:szCs w:val="24"/>
        </w:rPr>
        <w:tab/>
      </w:r>
      <w:r w:rsidRPr="00223F15">
        <w:rPr>
          <w:color w:val="000000"/>
          <w:sz w:val="24"/>
          <w:szCs w:val="24"/>
        </w:rPr>
        <w:tab/>
      </w:r>
      <w:r w:rsidRPr="00223F15">
        <w:rPr>
          <w:color w:val="000000"/>
          <w:sz w:val="24"/>
          <w:szCs w:val="24"/>
        </w:rPr>
        <w:tab/>
      </w:r>
      <w:r w:rsidRPr="00223F15">
        <w:rPr>
          <w:color w:val="000000"/>
          <w:sz w:val="24"/>
          <w:szCs w:val="24"/>
        </w:rPr>
        <w:tab/>
      </w:r>
      <w:r w:rsidR="000859A6" w:rsidRPr="00223F15">
        <w:rPr>
          <w:sz w:val="24"/>
          <w:szCs w:val="24"/>
        </w:rPr>
        <w:t>М.-М. Подоляк</w:t>
      </w:r>
    </w:p>
    <w:p w14:paraId="6074167A" w14:textId="77777777" w:rsidR="001A1BB1" w:rsidRPr="00223F15" w:rsidRDefault="001A1BB1" w:rsidP="006F288C">
      <w:pPr>
        <w:shd w:val="clear" w:color="auto" w:fill="FFFFFF"/>
        <w:ind w:left="993" w:firstLine="850"/>
        <w:jc w:val="both"/>
        <w:rPr>
          <w:sz w:val="24"/>
          <w:szCs w:val="24"/>
        </w:rPr>
      </w:pPr>
    </w:p>
    <w:p w14:paraId="49DD8AE2" w14:textId="77777777" w:rsidR="001A1BB1" w:rsidRPr="00223F15" w:rsidRDefault="001A1BB1" w:rsidP="00EA0BD9">
      <w:pPr>
        <w:autoSpaceDE w:val="0"/>
        <w:autoSpaceDN w:val="0"/>
        <w:adjustRightInd w:val="0"/>
        <w:ind w:left="993"/>
        <w:rPr>
          <w:sz w:val="24"/>
          <w:szCs w:val="24"/>
        </w:rPr>
      </w:pPr>
    </w:p>
    <w:sectPr w:rsidR="001A1BB1" w:rsidRPr="00223F15">
      <w:pgSz w:w="11906" w:h="16838"/>
      <w:pgMar w:top="1134" w:right="1427" w:bottom="1134" w:left="566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3"/>
      <w:numFmt w:val="decimal"/>
      <w:lvlText w:val="%1."/>
      <w:lvlJc w:val="left"/>
      <w:pPr>
        <w:ind w:left="720" w:hanging="360"/>
      </w:pPr>
    </w:lvl>
    <w:lvl w:ilvl="1" w:tplc="00000002">
      <w:start w:val="3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3A8EBF22"/>
    <w:lvl w:ilvl="0" w:tplc="000002BD">
      <w:start w:val="8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0000000A"/>
    <w:lvl w:ilvl="0" w:tplc="00000385">
      <w:start w:val="9"/>
      <w:numFmt w:val="decimal"/>
      <w:lvlText w:val="%1."/>
      <w:lvlJc w:val="left"/>
      <w:pPr>
        <w:ind w:left="720" w:hanging="360"/>
      </w:pPr>
    </w:lvl>
    <w:lvl w:ilvl="1" w:tplc="00000386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834C66"/>
    <w:multiLevelType w:val="hybridMultilevel"/>
    <w:tmpl w:val="5CC09B14"/>
    <w:lvl w:ilvl="0" w:tplc="DAE8B79A">
      <w:start w:val="1"/>
      <w:numFmt w:val="decimal"/>
      <w:lvlText w:val="%1."/>
      <w:lvlJc w:val="left"/>
      <w:pPr>
        <w:ind w:left="2356" w:hanging="360"/>
      </w:pPr>
      <w:rPr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3076" w:hanging="360"/>
      </w:pPr>
    </w:lvl>
    <w:lvl w:ilvl="2" w:tplc="0409001B" w:tentative="1">
      <w:start w:val="1"/>
      <w:numFmt w:val="lowerRoman"/>
      <w:lvlText w:val="%3."/>
      <w:lvlJc w:val="right"/>
      <w:pPr>
        <w:ind w:left="3796" w:hanging="180"/>
      </w:pPr>
    </w:lvl>
    <w:lvl w:ilvl="3" w:tplc="0409000F" w:tentative="1">
      <w:start w:val="1"/>
      <w:numFmt w:val="decimal"/>
      <w:lvlText w:val="%4."/>
      <w:lvlJc w:val="left"/>
      <w:pPr>
        <w:ind w:left="4516" w:hanging="360"/>
      </w:pPr>
    </w:lvl>
    <w:lvl w:ilvl="4" w:tplc="04090019" w:tentative="1">
      <w:start w:val="1"/>
      <w:numFmt w:val="lowerLetter"/>
      <w:lvlText w:val="%5."/>
      <w:lvlJc w:val="left"/>
      <w:pPr>
        <w:ind w:left="5236" w:hanging="360"/>
      </w:pPr>
    </w:lvl>
    <w:lvl w:ilvl="5" w:tplc="0409001B" w:tentative="1">
      <w:start w:val="1"/>
      <w:numFmt w:val="lowerRoman"/>
      <w:lvlText w:val="%6."/>
      <w:lvlJc w:val="right"/>
      <w:pPr>
        <w:ind w:left="5956" w:hanging="180"/>
      </w:pPr>
    </w:lvl>
    <w:lvl w:ilvl="6" w:tplc="0409000F" w:tentative="1">
      <w:start w:val="1"/>
      <w:numFmt w:val="decimal"/>
      <w:lvlText w:val="%7."/>
      <w:lvlJc w:val="left"/>
      <w:pPr>
        <w:ind w:left="6676" w:hanging="360"/>
      </w:pPr>
    </w:lvl>
    <w:lvl w:ilvl="7" w:tplc="04090019" w:tentative="1">
      <w:start w:val="1"/>
      <w:numFmt w:val="lowerLetter"/>
      <w:lvlText w:val="%8."/>
      <w:lvlJc w:val="left"/>
      <w:pPr>
        <w:ind w:left="7396" w:hanging="360"/>
      </w:pPr>
    </w:lvl>
    <w:lvl w:ilvl="8" w:tplc="0409001B" w:tentative="1">
      <w:start w:val="1"/>
      <w:numFmt w:val="lowerRoman"/>
      <w:lvlText w:val="%9."/>
      <w:lvlJc w:val="right"/>
      <w:pPr>
        <w:ind w:left="8116" w:hanging="180"/>
      </w:pPr>
    </w:lvl>
  </w:abstractNum>
  <w:abstractNum w:abstractNumId="11" w15:restartNumberingAfterBreak="0">
    <w:nsid w:val="070C7D42"/>
    <w:multiLevelType w:val="multilevel"/>
    <w:tmpl w:val="FA80C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0A493721"/>
    <w:multiLevelType w:val="multilevel"/>
    <w:tmpl w:val="97227DC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10570929"/>
    <w:multiLevelType w:val="hybridMultilevel"/>
    <w:tmpl w:val="E6D8B142"/>
    <w:lvl w:ilvl="0" w:tplc="DA0C7812">
      <w:numFmt w:val="bullet"/>
      <w:lvlText w:val="-"/>
      <w:lvlJc w:val="left"/>
      <w:pPr>
        <w:ind w:left="1778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137E6C03"/>
    <w:multiLevelType w:val="multilevel"/>
    <w:tmpl w:val="E3CCB344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ascii="Arial" w:hAnsi="Arial" w:cs="Arial" w:hint="default"/>
        <w:color w:val="000000"/>
        <w:sz w:val="24"/>
      </w:rPr>
    </w:lvl>
  </w:abstractNum>
  <w:abstractNum w:abstractNumId="15" w15:restartNumberingAfterBreak="0">
    <w:nsid w:val="15A22437"/>
    <w:multiLevelType w:val="hybridMultilevel"/>
    <w:tmpl w:val="07BC0DCC"/>
    <w:lvl w:ilvl="0" w:tplc="0409000F">
      <w:start w:val="1"/>
      <w:numFmt w:val="decimal"/>
      <w:lvlText w:val="%1."/>
      <w:lvlJc w:val="left"/>
      <w:pPr>
        <w:ind w:left="2356" w:hanging="360"/>
      </w:pPr>
    </w:lvl>
    <w:lvl w:ilvl="1" w:tplc="04090019" w:tentative="1">
      <w:start w:val="1"/>
      <w:numFmt w:val="lowerLetter"/>
      <w:lvlText w:val="%2."/>
      <w:lvlJc w:val="left"/>
      <w:pPr>
        <w:ind w:left="3076" w:hanging="360"/>
      </w:pPr>
    </w:lvl>
    <w:lvl w:ilvl="2" w:tplc="0409001B" w:tentative="1">
      <w:start w:val="1"/>
      <w:numFmt w:val="lowerRoman"/>
      <w:lvlText w:val="%3."/>
      <w:lvlJc w:val="right"/>
      <w:pPr>
        <w:ind w:left="3796" w:hanging="180"/>
      </w:pPr>
    </w:lvl>
    <w:lvl w:ilvl="3" w:tplc="0409000F" w:tentative="1">
      <w:start w:val="1"/>
      <w:numFmt w:val="decimal"/>
      <w:lvlText w:val="%4."/>
      <w:lvlJc w:val="left"/>
      <w:pPr>
        <w:ind w:left="4516" w:hanging="360"/>
      </w:pPr>
    </w:lvl>
    <w:lvl w:ilvl="4" w:tplc="04090019" w:tentative="1">
      <w:start w:val="1"/>
      <w:numFmt w:val="lowerLetter"/>
      <w:lvlText w:val="%5."/>
      <w:lvlJc w:val="left"/>
      <w:pPr>
        <w:ind w:left="5236" w:hanging="360"/>
      </w:pPr>
    </w:lvl>
    <w:lvl w:ilvl="5" w:tplc="0409001B" w:tentative="1">
      <w:start w:val="1"/>
      <w:numFmt w:val="lowerRoman"/>
      <w:lvlText w:val="%6."/>
      <w:lvlJc w:val="right"/>
      <w:pPr>
        <w:ind w:left="5956" w:hanging="180"/>
      </w:pPr>
    </w:lvl>
    <w:lvl w:ilvl="6" w:tplc="0409000F" w:tentative="1">
      <w:start w:val="1"/>
      <w:numFmt w:val="decimal"/>
      <w:lvlText w:val="%7."/>
      <w:lvlJc w:val="left"/>
      <w:pPr>
        <w:ind w:left="6676" w:hanging="360"/>
      </w:pPr>
    </w:lvl>
    <w:lvl w:ilvl="7" w:tplc="04090019" w:tentative="1">
      <w:start w:val="1"/>
      <w:numFmt w:val="lowerLetter"/>
      <w:lvlText w:val="%8."/>
      <w:lvlJc w:val="left"/>
      <w:pPr>
        <w:ind w:left="7396" w:hanging="360"/>
      </w:pPr>
    </w:lvl>
    <w:lvl w:ilvl="8" w:tplc="0409001B" w:tentative="1">
      <w:start w:val="1"/>
      <w:numFmt w:val="lowerRoman"/>
      <w:lvlText w:val="%9."/>
      <w:lvlJc w:val="right"/>
      <w:pPr>
        <w:ind w:left="8116" w:hanging="180"/>
      </w:pPr>
    </w:lvl>
  </w:abstractNum>
  <w:abstractNum w:abstractNumId="16" w15:restartNumberingAfterBreak="0">
    <w:nsid w:val="16295DFA"/>
    <w:multiLevelType w:val="hybridMultilevel"/>
    <w:tmpl w:val="319693DC"/>
    <w:lvl w:ilvl="0" w:tplc="0409000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17" w15:restartNumberingAfterBreak="0">
    <w:nsid w:val="165500F1"/>
    <w:multiLevelType w:val="multilevel"/>
    <w:tmpl w:val="97227DC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16920CE3"/>
    <w:multiLevelType w:val="hybridMultilevel"/>
    <w:tmpl w:val="555E8E86"/>
    <w:lvl w:ilvl="0" w:tplc="DD86DB8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9" w15:restartNumberingAfterBreak="0">
    <w:nsid w:val="1E167361"/>
    <w:multiLevelType w:val="multilevel"/>
    <w:tmpl w:val="3C2A89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1F732646"/>
    <w:multiLevelType w:val="multilevel"/>
    <w:tmpl w:val="857450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25E20894"/>
    <w:multiLevelType w:val="hybridMultilevel"/>
    <w:tmpl w:val="9B2C6CF0"/>
    <w:lvl w:ilvl="0" w:tplc="DA0C7812">
      <w:numFmt w:val="bullet"/>
      <w:lvlText w:val="-"/>
      <w:lvlJc w:val="left"/>
      <w:pPr>
        <w:ind w:left="2073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22" w15:restartNumberingAfterBreak="0">
    <w:nsid w:val="27B91BB6"/>
    <w:multiLevelType w:val="hybridMultilevel"/>
    <w:tmpl w:val="5BE25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1353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F34610"/>
    <w:multiLevelType w:val="multilevel"/>
    <w:tmpl w:val="4D96E5B2"/>
    <w:lvl w:ilvl="0">
      <w:start w:val="6"/>
      <w:numFmt w:val="decimal"/>
      <w:lvlText w:val="%1"/>
      <w:lvlJc w:val="left"/>
      <w:pPr>
        <w:ind w:left="360" w:hanging="360"/>
      </w:pPr>
      <w:rPr>
        <w:rFonts w:ascii="AppleSystemUIFont" w:hAnsi="AppleSystemUIFont" w:cs="AppleSystemUIFont"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ppleSystemUIFont" w:hAnsi="AppleSystemUIFont" w:cs="AppleSystemUIFont"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ppleSystemUIFont" w:hAnsi="AppleSystemUIFont" w:cs="AppleSystemUIFont"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ppleSystemUIFont" w:hAnsi="AppleSystemUIFont" w:cs="AppleSystemUIFont"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ppleSystemUIFont" w:hAnsi="AppleSystemUIFont" w:cs="AppleSystemUIFont"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ppleSystemUIFont" w:hAnsi="AppleSystemUIFont" w:cs="AppleSystemUIFont"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ppleSystemUIFont" w:hAnsi="AppleSystemUIFont" w:cs="AppleSystemUIFont"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ppleSystemUIFont" w:hAnsi="AppleSystemUIFont" w:cs="AppleSystemUIFont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ascii="AppleSystemUIFont" w:hAnsi="AppleSystemUIFont" w:cs="AppleSystemUIFont" w:hint="default"/>
        <w:b w:val="0"/>
      </w:rPr>
    </w:lvl>
  </w:abstractNum>
  <w:abstractNum w:abstractNumId="24" w15:restartNumberingAfterBreak="0">
    <w:nsid w:val="2B7D1268"/>
    <w:multiLevelType w:val="hybridMultilevel"/>
    <w:tmpl w:val="C6D0CF2A"/>
    <w:lvl w:ilvl="0" w:tplc="DA0C7812">
      <w:numFmt w:val="bullet"/>
      <w:lvlText w:val="-"/>
      <w:lvlJc w:val="left"/>
      <w:pPr>
        <w:ind w:left="2073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25" w15:restartNumberingAfterBreak="0">
    <w:nsid w:val="31E73811"/>
    <w:multiLevelType w:val="multilevel"/>
    <w:tmpl w:val="97227DC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33BB4398"/>
    <w:multiLevelType w:val="multilevel"/>
    <w:tmpl w:val="84F631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7" w15:restartNumberingAfterBreak="0">
    <w:nsid w:val="377B22E0"/>
    <w:multiLevelType w:val="multilevel"/>
    <w:tmpl w:val="3C54D34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28" w15:restartNumberingAfterBreak="0">
    <w:nsid w:val="50A4763C"/>
    <w:multiLevelType w:val="multilevel"/>
    <w:tmpl w:val="97227DC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592707DA"/>
    <w:multiLevelType w:val="multilevel"/>
    <w:tmpl w:val="CA5828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0" w15:restartNumberingAfterBreak="0">
    <w:nsid w:val="5B4B12E6"/>
    <w:multiLevelType w:val="hybridMultilevel"/>
    <w:tmpl w:val="D3B41F6E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7B23FE"/>
    <w:multiLevelType w:val="hybridMultilevel"/>
    <w:tmpl w:val="AD24DDE2"/>
    <w:lvl w:ilvl="0" w:tplc="7CCE8B8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61CB78CD"/>
    <w:multiLevelType w:val="hybridMultilevel"/>
    <w:tmpl w:val="F99C5760"/>
    <w:lvl w:ilvl="0" w:tplc="1F5EAC50">
      <w:start w:val="9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47A66C3"/>
    <w:multiLevelType w:val="hybridMultilevel"/>
    <w:tmpl w:val="560A5514"/>
    <w:lvl w:ilvl="0" w:tplc="DA0C7812">
      <w:numFmt w:val="bullet"/>
      <w:lvlText w:val="-"/>
      <w:lvlJc w:val="left"/>
      <w:pPr>
        <w:ind w:left="2858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34" w15:restartNumberingAfterBreak="0">
    <w:nsid w:val="6A8E088F"/>
    <w:multiLevelType w:val="hybridMultilevel"/>
    <w:tmpl w:val="9F5872E0"/>
    <w:lvl w:ilvl="0" w:tplc="E95A9E76">
      <w:start w:val="9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5" w15:restartNumberingAfterBreak="0">
    <w:nsid w:val="6B963647"/>
    <w:multiLevelType w:val="hybridMultilevel"/>
    <w:tmpl w:val="D0FA979A"/>
    <w:lvl w:ilvl="0" w:tplc="95880B0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72E10329"/>
    <w:multiLevelType w:val="hybridMultilevel"/>
    <w:tmpl w:val="B43257DE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7" w15:restartNumberingAfterBreak="0">
    <w:nsid w:val="73972849"/>
    <w:multiLevelType w:val="multilevel"/>
    <w:tmpl w:val="FC4441F6"/>
    <w:lvl w:ilvl="0">
      <w:start w:val="9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3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3" w:hanging="1800"/>
      </w:pPr>
      <w:rPr>
        <w:rFonts w:hint="default"/>
      </w:rPr>
    </w:lvl>
  </w:abstractNum>
  <w:abstractNum w:abstractNumId="38" w15:restartNumberingAfterBreak="0">
    <w:nsid w:val="770A0544"/>
    <w:multiLevelType w:val="hybridMultilevel"/>
    <w:tmpl w:val="F216BC58"/>
    <w:lvl w:ilvl="0" w:tplc="C66233E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02085A"/>
    <w:multiLevelType w:val="multilevel"/>
    <w:tmpl w:val="A26473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A0012FB"/>
    <w:multiLevelType w:val="multilevel"/>
    <w:tmpl w:val="F06A97BC"/>
    <w:lvl w:ilvl="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8" w:hanging="1800"/>
      </w:pPr>
      <w:rPr>
        <w:rFonts w:hint="default"/>
      </w:rPr>
    </w:lvl>
  </w:abstractNum>
  <w:num w:numId="1">
    <w:abstractNumId w:val="26"/>
  </w:num>
  <w:num w:numId="2">
    <w:abstractNumId w:val="14"/>
  </w:num>
  <w:num w:numId="3">
    <w:abstractNumId w:val="19"/>
  </w:num>
  <w:num w:numId="4">
    <w:abstractNumId w:val="20"/>
  </w:num>
  <w:num w:numId="5">
    <w:abstractNumId w:val="29"/>
  </w:num>
  <w:num w:numId="6">
    <w:abstractNumId w:val="23"/>
  </w:num>
  <w:num w:numId="7">
    <w:abstractNumId w:val="27"/>
  </w:num>
  <w:num w:numId="8">
    <w:abstractNumId w:val="32"/>
  </w:num>
  <w:num w:numId="9">
    <w:abstractNumId w:val="37"/>
  </w:num>
  <w:num w:numId="10">
    <w:abstractNumId w:val="34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9"/>
  </w:num>
  <w:num w:numId="21">
    <w:abstractNumId w:val="31"/>
  </w:num>
  <w:num w:numId="22">
    <w:abstractNumId w:val="40"/>
  </w:num>
  <w:num w:numId="23">
    <w:abstractNumId w:val="38"/>
  </w:num>
  <w:num w:numId="24">
    <w:abstractNumId w:val="30"/>
  </w:num>
  <w:num w:numId="25">
    <w:abstractNumId w:val="28"/>
  </w:num>
  <w:num w:numId="26">
    <w:abstractNumId w:val="16"/>
  </w:num>
  <w:num w:numId="27">
    <w:abstractNumId w:val="25"/>
  </w:num>
  <w:num w:numId="28">
    <w:abstractNumId w:val="17"/>
  </w:num>
  <w:num w:numId="29">
    <w:abstractNumId w:val="12"/>
  </w:num>
  <w:num w:numId="30">
    <w:abstractNumId w:val="39"/>
  </w:num>
  <w:num w:numId="31">
    <w:abstractNumId w:val="11"/>
  </w:num>
  <w:num w:numId="32">
    <w:abstractNumId w:val="18"/>
  </w:num>
  <w:num w:numId="33">
    <w:abstractNumId w:val="15"/>
  </w:num>
  <w:num w:numId="34">
    <w:abstractNumId w:val="10"/>
  </w:num>
  <w:num w:numId="35">
    <w:abstractNumId w:val="13"/>
  </w:num>
  <w:num w:numId="36">
    <w:abstractNumId w:val="22"/>
  </w:num>
  <w:num w:numId="37">
    <w:abstractNumId w:val="36"/>
  </w:num>
  <w:num w:numId="38">
    <w:abstractNumId w:val="33"/>
  </w:num>
  <w:num w:numId="39">
    <w:abstractNumId w:val="35"/>
  </w:num>
  <w:num w:numId="40">
    <w:abstractNumId w:val="24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668"/>
    <w:rsid w:val="00023ED8"/>
    <w:rsid w:val="000859A6"/>
    <w:rsid w:val="000B0590"/>
    <w:rsid w:val="001473D0"/>
    <w:rsid w:val="001A1BB1"/>
    <w:rsid w:val="001A2576"/>
    <w:rsid w:val="001C7B9D"/>
    <w:rsid w:val="001D71E8"/>
    <w:rsid w:val="00200C0B"/>
    <w:rsid w:val="002167F8"/>
    <w:rsid w:val="00223F15"/>
    <w:rsid w:val="0023420E"/>
    <w:rsid w:val="0023456D"/>
    <w:rsid w:val="0025079E"/>
    <w:rsid w:val="00315C7D"/>
    <w:rsid w:val="00346A42"/>
    <w:rsid w:val="00383866"/>
    <w:rsid w:val="00385689"/>
    <w:rsid w:val="003A5BFB"/>
    <w:rsid w:val="003C39A2"/>
    <w:rsid w:val="0042511A"/>
    <w:rsid w:val="004622EB"/>
    <w:rsid w:val="004F5A89"/>
    <w:rsid w:val="00511339"/>
    <w:rsid w:val="00513A83"/>
    <w:rsid w:val="00545E60"/>
    <w:rsid w:val="005574CC"/>
    <w:rsid w:val="005730D2"/>
    <w:rsid w:val="00596866"/>
    <w:rsid w:val="005B7D5B"/>
    <w:rsid w:val="00632686"/>
    <w:rsid w:val="0067424F"/>
    <w:rsid w:val="006A1343"/>
    <w:rsid w:val="006B4790"/>
    <w:rsid w:val="006F288C"/>
    <w:rsid w:val="0075426B"/>
    <w:rsid w:val="00786615"/>
    <w:rsid w:val="007A3FB0"/>
    <w:rsid w:val="00833F77"/>
    <w:rsid w:val="00854C14"/>
    <w:rsid w:val="008D7B14"/>
    <w:rsid w:val="009105BC"/>
    <w:rsid w:val="009142D2"/>
    <w:rsid w:val="00927EA4"/>
    <w:rsid w:val="009818CD"/>
    <w:rsid w:val="00982E0E"/>
    <w:rsid w:val="009B72BE"/>
    <w:rsid w:val="009E78E2"/>
    <w:rsid w:val="00A10765"/>
    <w:rsid w:val="00A959B5"/>
    <w:rsid w:val="00AF492D"/>
    <w:rsid w:val="00B0227F"/>
    <w:rsid w:val="00B25520"/>
    <w:rsid w:val="00BB7EA8"/>
    <w:rsid w:val="00BE32CD"/>
    <w:rsid w:val="00C42FC0"/>
    <w:rsid w:val="00C44DAF"/>
    <w:rsid w:val="00C54DB9"/>
    <w:rsid w:val="00C85496"/>
    <w:rsid w:val="00CB7C85"/>
    <w:rsid w:val="00CD3B80"/>
    <w:rsid w:val="00D20D4A"/>
    <w:rsid w:val="00DA7E86"/>
    <w:rsid w:val="00E14CE5"/>
    <w:rsid w:val="00E26D94"/>
    <w:rsid w:val="00EA0BD9"/>
    <w:rsid w:val="00EA22A5"/>
    <w:rsid w:val="00EB2BF6"/>
    <w:rsid w:val="00EB6FA2"/>
    <w:rsid w:val="00EC0DB6"/>
    <w:rsid w:val="00F070E0"/>
    <w:rsid w:val="00F654B3"/>
    <w:rsid w:val="00F65518"/>
    <w:rsid w:val="00F92668"/>
    <w:rsid w:val="00FA4A8C"/>
    <w:rsid w:val="00FD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D2D05"/>
  <w15:docId w15:val="{E27FD9C7-0E2E-40D0-A616-FC401B39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5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5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F492D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en-UA" w:eastAsia="en-US"/>
    </w:rPr>
  </w:style>
  <w:style w:type="paragraph" w:styleId="NormalWeb">
    <w:name w:val="Normal (Web)"/>
    <w:basedOn w:val="Normal"/>
    <w:uiPriority w:val="99"/>
    <w:unhideWhenUsed/>
    <w:rsid w:val="002342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5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ty-adm.lviv.ua/lmr/profiles/moskalenko-andrij-oleksandrovi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Павлік Еліна</dc:creator>
  <cp:lastModifiedBy>Microsoft Office User</cp:lastModifiedBy>
  <cp:revision>41</cp:revision>
  <cp:lastPrinted>2020-03-16T17:59:00Z</cp:lastPrinted>
  <dcterms:created xsi:type="dcterms:W3CDTF">2020-03-16T18:31:00Z</dcterms:created>
  <dcterms:modified xsi:type="dcterms:W3CDTF">2020-04-09T10:30:00Z</dcterms:modified>
</cp:coreProperties>
</file>